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761A" w14:textId="77777777" w:rsidR="00AA1091" w:rsidRPr="005E6E0E" w:rsidRDefault="00AA1091" w:rsidP="00AA1091">
      <w:pPr>
        <w:suppressAutoHyphens w:val="0"/>
        <w:spacing w:after="0" w:line="240" w:lineRule="auto"/>
        <w:jc w:val="center"/>
        <w:rPr>
          <w:rFonts w:ascii="Century Gothic" w:eastAsia="Times New Roman" w:hAnsi="Century Gothic"/>
          <w:b/>
          <w:kern w:val="0"/>
          <w:lang w:eastAsia="es-ES"/>
        </w:rPr>
      </w:pPr>
      <w:r w:rsidRPr="005E6E0E">
        <w:rPr>
          <w:rFonts w:ascii="Century Gothic" w:eastAsia="Times New Roman" w:hAnsi="Century Gothic"/>
          <w:b/>
          <w:kern w:val="0"/>
          <w:lang w:eastAsia="es-ES"/>
        </w:rPr>
        <w:t xml:space="preserve">FORMATO B - CURRICULUM VITAE </w:t>
      </w:r>
    </w:p>
    <w:p w14:paraId="450096B1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  <w:b/>
        </w:rPr>
      </w:pPr>
    </w:p>
    <w:p w14:paraId="42A1D692" w14:textId="77777777" w:rsidR="00AA1091" w:rsidRPr="00B01432" w:rsidRDefault="00AA1091" w:rsidP="00AA1091">
      <w:pPr>
        <w:jc w:val="both"/>
        <w:rPr>
          <w:rFonts w:ascii="Century Gothic" w:hAnsi="Century Gothic"/>
          <w:b/>
          <w:bCs/>
          <w:iCs/>
          <w:sz w:val="20"/>
        </w:rPr>
      </w:pPr>
      <w:r w:rsidRPr="00B01432">
        <w:rPr>
          <w:rFonts w:ascii="Century Gothic" w:hAnsi="Century Gothic"/>
          <w:b/>
          <w:bCs/>
          <w:iCs/>
          <w:sz w:val="20"/>
        </w:rPr>
        <w:t>Consideraciones previas</w:t>
      </w:r>
      <w:r w:rsidRPr="00B01432">
        <w:rPr>
          <w:rFonts w:ascii="Century Gothic" w:hAnsi="Century Gothic"/>
          <w:iCs/>
          <w:sz w:val="20"/>
        </w:rPr>
        <w:t>: en forma especial hay que tener presente que de los trabajos realizados se pide una información resumida, de los cuales se debe proporcionar lo que se indica en el formato y deben contar con los certificados de trabajo correspondientes.</w:t>
      </w:r>
    </w:p>
    <w:p w14:paraId="55B189D0" w14:textId="77777777" w:rsidR="00AA1091" w:rsidRPr="005E6E0E" w:rsidRDefault="00AA1091" w:rsidP="00AA1091">
      <w:pPr>
        <w:jc w:val="both"/>
        <w:rPr>
          <w:rFonts w:ascii="Century Gothic" w:hAnsi="Century Gothic"/>
        </w:rPr>
      </w:pPr>
      <w:r w:rsidRPr="001F1FC8">
        <w:rPr>
          <w:rFonts w:ascii="Century Gothic" w:hAnsi="Century Gothic"/>
          <w:b/>
          <w:bCs/>
          <w:iCs/>
        </w:rPr>
        <w:t>1</w:t>
      </w:r>
      <w:r w:rsidRPr="001F1FC8">
        <w:rPr>
          <w:rFonts w:ascii="Century Gothic" w:hAnsi="Century Gothic"/>
          <w:i/>
          <w:iCs/>
        </w:rPr>
        <w:t xml:space="preserve">. </w:t>
      </w:r>
      <w:r w:rsidRPr="001F1FC8">
        <w:rPr>
          <w:rFonts w:ascii="Century Gothic" w:hAnsi="Century Gothic"/>
          <w:b/>
          <w:bCs/>
        </w:rPr>
        <w:t>DATOS PERSONALES.</w:t>
      </w:r>
    </w:p>
    <w:tbl>
      <w:tblPr>
        <w:tblW w:w="9498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1F1FC8" w:rsidRPr="005E6E0E" w14:paraId="13730DD4" w14:textId="6AC6A44F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C42F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NOMBRES Y APELLIDOS: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62E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64425F" w14:textId="7AD05F6D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EFC5C" w14:textId="3F20B505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C.I.</w:t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5E6E0E">
              <w:rPr>
                <w:rFonts w:ascii="Century Gothic" w:hAnsi="Century Gothic" w:cs="Times New Roman"/>
              </w:rPr>
              <w:t>N°</w:t>
            </w:r>
            <w:proofErr w:type="spellEnd"/>
            <w:r w:rsidRPr="005E6E0E"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C4F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C78A6C7" w14:textId="7135449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62DD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FECHA DE NACIMIENTO: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418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6901313" w14:textId="09A36DCE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F536C" w14:textId="14C59602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SEXO: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8386C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F4BE01E" w14:textId="77777777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01D5B" w14:textId="02E34C09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NACIONALIDAD: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EFF1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7E18063" w14:textId="7F597719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32F7B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DIRECCIÓN PARTICULAR: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018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A4D94B" w14:textId="40B767A6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735BA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DISTRITO/DEPARTAMENTO: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1495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AE9A28A" w14:textId="2720A083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9EA2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  <w:i/>
                <w:iCs/>
              </w:rPr>
            </w:pPr>
            <w:r w:rsidRPr="005E6E0E">
              <w:rPr>
                <w:rFonts w:ascii="Century Gothic" w:hAnsi="Century Gothic" w:cs="Times New Roman"/>
              </w:rPr>
              <w:t>TELÉFONO/CELULAR: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985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FFF1895" w14:textId="2CB15C7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E3D36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CORREO ELECTRÓNICO: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F760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585EEF68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</w:rPr>
      </w:pPr>
    </w:p>
    <w:p w14:paraId="4D135C78" w14:textId="3D313BE2" w:rsidR="00AA1091" w:rsidRDefault="00AA1091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5E6E0E">
        <w:rPr>
          <w:rFonts w:ascii="Century Gothic" w:hAnsi="Century Gothic"/>
          <w:b/>
          <w:bCs/>
          <w:i/>
          <w:iCs/>
        </w:rPr>
        <w:t>2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FORMACIÓN ACADÉMICA</w:t>
      </w:r>
      <w:r w:rsidR="001F1FC8">
        <w:rPr>
          <w:rFonts w:ascii="Century Gothic" w:hAnsi="Century Gothic"/>
          <w:b/>
          <w:bCs/>
        </w:rPr>
        <w:t xml:space="preserve"> BASE</w:t>
      </w:r>
      <w:r w:rsidRPr="005E6E0E">
        <w:rPr>
          <w:rFonts w:ascii="Century Gothic" w:hAnsi="Century Gothic"/>
          <w:b/>
          <w:bCs/>
        </w:rPr>
        <w:t>.</w:t>
      </w:r>
    </w:p>
    <w:p w14:paraId="5651A3ED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Indique el último nivel de estudio base alcanzado, según el listado siguiente</w:t>
      </w:r>
    </w:p>
    <w:tbl>
      <w:tblPr>
        <w:tblStyle w:val="Tablaconcuadrcula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418"/>
        <w:gridCol w:w="1843"/>
        <w:gridCol w:w="1969"/>
      </w:tblGrid>
      <w:tr w:rsidR="001F1FC8" w:rsidRPr="001F1FC8" w14:paraId="47E16012" w14:textId="77777777" w:rsidTr="009D72BC">
        <w:trPr>
          <w:trHeight w:val="501"/>
          <w:jc w:val="center"/>
        </w:trPr>
        <w:tc>
          <w:tcPr>
            <w:tcW w:w="1271" w:type="dxa"/>
            <w:vAlign w:val="center"/>
          </w:tcPr>
          <w:p w14:paraId="3E17E2FB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1559" w:type="dxa"/>
            <w:vAlign w:val="center"/>
          </w:tcPr>
          <w:p w14:paraId="356B89FB" w14:textId="7E80CB64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Título/</w:t>
            </w:r>
            <w:r w:rsidR="009D72B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Carrera</w:t>
            </w:r>
          </w:p>
        </w:tc>
        <w:tc>
          <w:tcPr>
            <w:tcW w:w="1701" w:type="dxa"/>
            <w:vAlign w:val="center"/>
          </w:tcPr>
          <w:p w14:paraId="79993101" w14:textId="39F02A29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Institución/</w:t>
            </w:r>
            <w:r w:rsidR="009D72B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418" w:type="dxa"/>
            <w:vAlign w:val="center"/>
          </w:tcPr>
          <w:p w14:paraId="04F9F6D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843" w:type="dxa"/>
          </w:tcPr>
          <w:p w14:paraId="04804DB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32E9C8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13F783F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Obtención de Titulo </w:t>
            </w:r>
          </w:p>
          <w:p w14:paraId="3AF4D384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D63457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9" w:type="dxa"/>
            <w:vAlign w:val="center"/>
          </w:tcPr>
          <w:p w14:paraId="446DEB1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1F1FC8" w:rsidRPr="001F1FC8" w14:paraId="31BFBFCF" w14:textId="77777777" w:rsidTr="009D72BC">
        <w:trPr>
          <w:trHeight w:val="1128"/>
          <w:jc w:val="center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73559037"/>
            <w:placeholder>
              <w:docPart w:val="0EF8EC59A65C47298A661BAD96FFCBB8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1271" w:type="dxa"/>
              </w:tcPr>
              <w:p w14:paraId="2C2F76A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559" w:type="dxa"/>
          </w:tcPr>
          <w:p w14:paraId="33E7653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1ED0E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2098003528"/>
            <w:placeholder>
              <w:docPart w:val="C8574BB6576B457F8826255C70A2A51A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418" w:type="dxa"/>
              </w:tcPr>
              <w:p w14:paraId="63900D46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14:paraId="285A127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1676614636"/>
              <w:placeholder>
                <w:docPart w:val="B2F99983ADCE4D51AF089DE51F9F67F4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7D0342E0" w14:textId="4EB34302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1366105259"/>
            <w:placeholder>
              <w:docPart w:val="0D4B9FD7C31741B5B8D786ABAB9CB1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969" w:type="dxa"/>
              </w:tcPr>
              <w:p w14:paraId="01298AD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76971885" w14:textId="1D9498CF" w:rsidR="001F1FC8" w:rsidRDefault="001F1FC8" w:rsidP="00AA1091">
      <w:pPr>
        <w:jc w:val="both"/>
        <w:rPr>
          <w:rFonts w:ascii="Century Gothic" w:hAnsi="Century Gothic"/>
        </w:rPr>
      </w:pPr>
    </w:p>
    <w:p w14:paraId="04EF3644" w14:textId="189A989D" w:rsidR="001F1FC8" w:rsidRDefault="001F1FC8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1F1FC8">
        <w:rPr>
          <w:rFonts w:ascii="Century Gothic" w:hAnsi="Century Gothic"/>
          <w:b/>
          <w:bCs/>
          <w:iCs/>
        </w:rPr>
        <w:t>3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INFORMACIÓN</w:t>
      </w:r>
      <w:r w:rsidRPr="005E6E0E">
        <w:rPr>
          <w:rFonts w:ascii="Century Gothic" w:hAnsi="Century Gothic"/>
          <w:b/>
          <w:bCs/>
        </w:rPr>
        <w:t xml:space="preserve"> ACADÉMICA</w:t>
      </w:r>
      <w:r>
        <w:rPr>
          <w:rFonts w:ascii="Century Gothic" w:hAnsi="Century Gothic"/>
          <w:b/>
          <w:bCs/>
        </w:rPr>
        <w:t xml:space="preserve"> ADICIONAL</w:t>
      </w:r>
      <w:r w:rsidRPr="005E6E0E">
        <w:rPr>
          <w:rFonts w:ascii="Century Gothic" w:hAnsi="Century Gothic"/>
          <w:b/>
          <w:bCs/>
        </w:rPr>
        <w:t>.</w:t>
      </w:r>
    </w:p>
    <w:p w14:paraId="181626B8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268"/>
        <w:gridCol w:w="1701"/>
        <w:gridCol w:w="1985"/>
      </w:tblGrid>
      <w:tr w:rsidR="001F1FC8" w:rsidRPr="001F1FC8" w14:paraId="3FFAAF85" w14:textId="77777777" w:rsidTr="009D72BC">
        <w:trPr>
          <w:trHeight w:val="437"/>
          <w:jc w:val="center"/>
        </w:trPr>
        <w:tc>
          <w:tcPr>
            <w:tcW w:w="1129" w:type="dxa"/>
            <w:vAlign w:val="center"/>
          </w:tcPr>
          <w:p w14:paraId="0C4950FD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835" w:type="dxa"/>
            <w:vAlign w:val="center"/>
          </w:tcPr>
          <w:p w14:paraId="73B4C2F6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2268" w:type="dxa"/>
            <w:vAlign w:val="center"/>
          </w:tcPr>
          <w:p w14:paraId="78A85B6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vAlign w:val="center"/>
          </w:tcPr>
          <w:p w14:paraId="6DC6E74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985" w:type="dxa"/>
            <w:vAlign w:val="center"/>
          </w:tcPr>
          <w:p w14:paraId="02A2F0C0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1F1FC8" w:rsidRPr="001F1FC8" w14:paraId="0DA0022B" w14:textId="77777777" w:rsidTr="009D72BC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1342039947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129" w:type="dxa"/>
              </w:tcPr>
              <w:p w14:paraId="0F2C5CE2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33F4133C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92A310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41132902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701" w:type="dxa"/>
              </w:tcPr>
              <w:p w14:paraId="5586747A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770283975"/>
            <w:placeholder>
              <w:docPart w:val="DB9724560D4E4D9585829702174669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85" w:type="dxa"/>
              </w:tcPr>
              <w:p w14:paraId="222F5A18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62414350" w14:textId="77777777" w:rsidTr="009D72BC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392543806"/>
            <w:placeholder>
              <w:docPart w:val="A9230F5E02F0475E8CF89E76E98E0506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129" w:type="dxa"/>
              </w:tcPr>
              <w:p w14:paraId="4E7FEEFB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1CFFF857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6DD53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406136503"/>
            <w:placeholder>
              <w:docPart w:val="F5B5ECB2618346ED841C116A9FEE8A02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701" w:type="dxa"/>
              </w:tcPr>
              <w:p w14:paraId="0DC58A1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434738158"/>
            <w:placeholder>
              <w:docPart w:val="26AA2033745A4C4F82FFF68C39B595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85" w:type="dxa"/>
              </w:tcPr>
              <w:p w14:paraId="6E4EDB55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5A1D4455" w14:textId="77777777" w:rsidTr="009D72BC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-1577963250"/>
            <w:placeholder>
              <w:docPart w:val="9EDDB2EC7F04457F86C070887F634795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129" w:type="dxa"/>
              </w:tcPr>
              <w:p w14:paraId="7CC0429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76C724E5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F4C38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806039476"/>
            <w:placeholder>
              <w:docPart w:val="DF1FDC9637094CF2A910E12E4920E72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701" w:type="dxa"/>
              </w:tcPr>
              <w:p w14:paraId="217BD0E5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2627662"/>
            <w:placeholder>
              <w:docPart w:val="123EE7EAD09C44F58A72731D9B353FE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85" w:type="dxa"/>
              </w:tcPr>
              <w:p w14:paraId="26099EC9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2C3E0F18" w14:textId="63D5CFC0" w:rsidR="001F1FC8" w:rsidRDefault="001F1FC8" w:rsidP="00AA1091">
      <w:pPr>
        <w:jc w:val="both"/>
        <w:rPr>
          <w:rFonts w:ascii="Century Gothic" w:hAnsi="Century Gothic"/>
        </w:rPr>
      </w:pPr>
    </w:p>
    <w:p w14:paraId="20FF2076" w14:textId="04F755A6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4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EVENTOS DE CAPACITACIONES</w:t>
      </w:r>
      <w:r w:rsidRPr="005E6E0E">
        <w:rPr>
          <w:rFonts w:ascii="Century Gothic" w:hAnsi="Century Gothic"/>
          <w:b/>
          <w:bCs/>
        </w:rPr>
        <w:t>.</w:t>
      </w:r>
    </w:p>
    <w:p w14:paraId="768D1E23" w14:textId="0B7EF40E" w:rsidR="00A43954" w:rsidRPr="00A43954" w:rsidRDefault="00A43954" w:rsidP="00A43954">
      <w:pPr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b/>
          <w:sz w:val="20"/>
          <w:szCs w:val="20"/>
        </w:rPr>
        <w:t>Establecer correctamente el tema y la carga horaria según la certificación. En caso que la Certificación no mencione la cantidad de carga horaria, la declaración de duración debe ser cero (0)</w:t>
      </w:r>
      <w:r>
        <w:rPr>
          <w:rFonts w:ascii="Century Gothic" w:hAnsi="Century Gothic" w:cs="Arial"/>
          <w:b/>
          <w:sz w:val="20"/>
          <w:szCs w:val="20"/>
        </w:rPr>
        <w:t>.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539"/>
        <w:gridCol w:w="2552"/>
        <w:gridCol w:w="2409"/>
        <w:gridCol w:w="1701"/>
      </w:tblGrid>
      <w:tr w:rsidR="00A43954" w:rsidRPr="00A43954" w14:paraId="0D6FF314" w14:textId="77777777" w:rsidTr="00A43954">
        <w:trPr>
          <w:trHeight w:val="1019"/>
          <w:jc w:val="center"/>
        </w:trPr>
        <w:tc>
          <w:tcPr>
            <w:tcW w:w="3539" w:type="dxa"/>
            <w:vAlign w:val="center"/>
          </w:tcPr>
          <w:p w14:paraId="2915B123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Denominación de la capacitación (Conferencia, Charla, Foros, Cursos, diplomados menores a 100 horas etc.)</w:t>
            </w:r>
          </w:p>
        </w:tc>
        <w:tc>
          <w:tcPr>
            <w:tcW w:w="2552" w:type="dxa"/>
            <w:vAlign w:val="center"/>
          </w:tcPr>
          <w:p w14:paraId="403943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9" w:type="dxa"/>
            <w:vAlign w:val="center"/>
          </w:tcPr>
          <w:p w14:paraId="7591438C" w14:textId="5F461C29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Duración.</w:t>
            </w:r>
          </w:p>
        </w:tc>
        <w:tc>
          <w:tcPr>
            <w:tcW w:w="1701" w:type="dxa"/>
            <w:vAlign w:val="center"/>
          </w:tcPr>
          <w:p w14:paraId="60D95A74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Título de la capacitación</w:t>
            </w:r>
          </w:p>
        </w:tc>
      </w:tr>
      <w:tr w:rsidR="00A43954" w:rsidRPr="00A43954" w14:paraId="37836004" w14:textId="77777777" w:rsidTr="00A43954">
        <w:trPr>
          <w:trHeight w:val="567"/>
          <w:jc w:val="center"/>
        </w:trPr>
        <w:tc>
          <w:tcPr>
            <w:tcW w:w="3539" w:type="dxa"/>
          </w:tcPr>
          <w:p w14:paraId="1ACCFF1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61D683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F474A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ECAB6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421CCC5A" w14:textId="77777777" w:rsidTr="00A43954">
        <w:trPr>
          <w:trHeight w:val="567"/>
          <w:jc w:val="center"/>
        </w:trPr>
        <w:tc>
          <w:tcPr>
            <w:tcW w:w="3539" w:type="dxa"/>
          </w:tcPr>
          <w:p w14:paraId="46074043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3916C5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2B4188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DE09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75572D5A" w14:textId="77777777" w:rsidTr="00A43954">
        <w:trPr>
          <w:trHeight w:val="567"/>
          <w:jc w:val="center"/>
        </w:trPr>
        <w:tc>
          <w:tcPr>
            <w:tcW w:w="3539" w:type="dxa"/>
          </w:tcPr>
          <w:p w14:paraId="65D882F1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24471F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C9358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61CAF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3747B7" w14:textId="77777777" w:rsidR="00A43954" w:rsidRPr="00213682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1C8FF642" w14:textId="59E6FEF8" w:rsidR="001F1FC8" w:rsidRDefault="001F1FC8" w:rsidP="00AA1091">
      <w:pPr>
        <w:jc w:val="both"/>
        <w:rPr>
          <w:rFonts w:ascii="Century Gothic" w:hAnsi="Century Gothic"/>
        </w:rPr>
      </w:pPr>
    </w:p>
    <w:p w14:paraId="0D158DAE" w14:textId="5C101558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5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MANEJO DE IDIOMA DISTINTO AL ESPAÑOL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3572"/>
        <w:gridCol w:w="2977"/>
      </w:tblGrid>
      <w:tr w:rsidR="00A43954" w:rsidRPr="00A43954" w14:paraId="322EF1FA" w14:textId="77777777" w:rsidTr="00A43954">
        <w:tc>
          <w:tcPr>
            <w:tcW w:w="2240" w:type="dxa"/>
            <w:vAlign w:val="center"/>
          </w:tcPr>
          <w:p w14:paraId="2146362D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Idioma</w:t>
            </w:r>
          </w:p>
        </w:tc>
        <w:tc>
          <w:tcPr>
            <w:tcW w:w="3572" w:type="dxa"/>
            <w:vAlign w:val="center"/>
          </w:tcPr>
          <w:p w14:paraId="1D991662" w14:textId="7A56832D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¿Cuenta con certificación que acredite el conocimiento?</w:t>
            </w:r>
          </w:p>
        </w:tc>
        <w:tc>
          <w:tcPr>
            <w:tcW w:w="2977" w:type="dxa"/>
            <w:vAlign w:val="center"/>
          </w:tcPr>
          <w:p w14:paraId="14FC6803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Nivel del Conocimiento</w:t>
            </w:r>
          </w:p>
        </w:tc>
      </w:tr>
      <w:tr w:rsidR="00A43954" w:rsidRPr="00A43954" w14:paraId="5AD9214D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2124225240"/>
              <w:placeholder>
                <w:docPart w:val="7DA2EA6C2CCB4E2D89B521A91D92869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4E05CC76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206866143"/>
            <w:placeholder>
              <w:docPart w:val="6FE63A2B8C69426D99EF7006D4686F1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4F81BBBF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81287745"/>
            <w:placeholder>
              <w:docPart w:val="DA16E71A558D46D9AD8B63724223C4E8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3F0C6DB2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0EF81EE0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2332826"/>
              <w:placeholder>
                <w:docPart w:val="31400F4AE58F4A499AE0C12DB0EA92E7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6DF666E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34668356"/>
            <w:placeholder>
              <w:docPart w:val="04EC466B82184485A316A16ADF3799F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53697389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01096468"/>
            <w:placeholder>
              <w:docPart w:val="6C68B1C209F648F0AA798BCDA86ACAFB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0F8225FD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1EBAF7B4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86416966"/>
              <w:placeholder>
                <w:docPart w:val="A668764F90604BBC8922529F50049C21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FC5212F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775617581"/>
            <w:placeholder>
              <w:docPart w:val="8C3E7CFBD4C34E2BB57A7721D83DB62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2896EF8D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834525873"/>
            <w:placeholder>
              <w:docPart w:val="AA4B85EF27BB49AF9735248ECB3CC9F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4170C825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DD04464" w14:textId="0254E0E1" w:rsidR="001F1FC8" w:rsidRDefault="001F1FC8" w:rsidP="00AA1091">
      <w:pPr>
        <w:jc w:val="both"/>
        <w:rPr>
          <w:rFonts w:ascii="Century Gothic" w:hAnsi="Century Gothic"/>
        </w:rPr>
      </w:pPr>
    </w:p>
    <w:p w14:paraId="3BCC75D4" w14:textId="4D4346E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6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EXPERIENCIA LABORAL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121"/>
        <w:gridCol w:w="1062"/>
        <w:gridCol w:w="1687"/>
        <w:gridCol w:w="1344"/>
        <w:gridCol w:w="1436"/>
        <w:gridCol w:w="1276"/>
        <w:gridCol w:w="1417"/>
      </w:tblGrid>
      <w:tr w:rsidR="00A43954" w:rsidRPr="00A43954" w14:paraId="7B4BFB7D" w14:textId="77777777" w:rsidTr="00A43954">
        <w:trPr>
          <w:trHeight w:val="1090"/>
          <w:jc w:val="center"/>
        </w:trPr>
        <w:tc>
          <w:tcPr>
            <w:tcW w:w="2121" w:type="dxa"/>
            <w:vAlign w:val="center"/>
          </w:tcPr>
          <w:p w14:paraId="45D466AA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062" w:type="dxa"/>
            <w:vAlign w:val="center"/>
          </w:tcPr>
          <w:p w14:paraId="007358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Puesto</w:t>
            </w:r>
          </w:p>
        </w:tc>
        <w:tc>
          <w:tcPr>
            <w:tcW w:w="1687" w:type="dxa"/>
            <w:vAlign w:val="center"/>
          </w:tcPr>
          <w:p w14:paraId="6409CC8C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344" w:type="dxa"/>
            <w:vAlign w:val="center"/>
          </w:tcPr>
          <w:p w14:paraId="66F904C7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Inicio de la Actividad Laboral</w:t>
            </w:r>
          </w:p>
        </w:tc>
        <w:tc>
          <w:tcPr>
            <w:tcW w:w="1436" w:type="dxa"/>
            <w:vAlign w:val="center"/>
          </w:tcPr>
          <w:p w14:paraId="7A393D80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Fin de la Actividad Laboral</w:t>
            </w:r>
          </w:p>
        </w:tc>
        <w:tc>
          <w:tcPr>
            <w:tcW w:w="1276" w:type="dxa"/>
            <w:vAlign w:val="center"/>
          </w:tcPr>
          <w:p w14:paraId="00F95755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417" w:type="dxa"/>
            <w:vAlign w:val="center"/>
          </w:tcPr>
          <w:p w14:paraId="789806DB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Nro. de Contacto para referencia laboral.</w:t>
            </w:r>
          </w:p>
        </w:tc>
      </w:tr>
      <w:tr w:rsidR="00A43954" w:rsidRPr="00A43954" w14:paraId="5641C1E5" w14:textId="77777777" w:rsidTr="00A43954">
        <w:trPr>
          <w:trHeight w:val="1206"/>
          <w:jc w:val="center"/>
        </w:trPr>
        <w:tc>
          <w:tcPr>
            <w:tcW w:w="2121" w:type="dxa"/>
          </w:tcPr>
          <w:p w14:paraId="2CFBE06C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5DD6C5F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A9349E3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41838060"/>
            <w:placeholder>
              <w:docPart w:val="DF86150B9DE34AB6AA082D1F3F2E90D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6F8646F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30571015"/>
            <w:placeholder>
              <w:docPart w:val="11DDE42EFDDD45C6A2BD0C15C62B8644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0D5DE9E5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711402761"/>
            <w:placeholder>
              <w:docPart w:val="20AD0B8DD23B4565B859D845E9C0E984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76" w:type="dxa"/>
              </w:tcPr>
              <w:p w14:paraId="66E2C07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3FDAF7B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412F" w:rsidRPr="00A43954" w14:paraId="3E29E4D8" w14:textId="77777777" w:rsidTr="00A43954">
        <w:trPr>
          <w:jc w:val="center"/>
        </w:trPr>
        <w:tc>
          <w:tcPr>
            <w:tcW w:w="2121" w:type="dxa"/>
          </w:tcPr>
          <w:p w14:paraId="33B86195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384607A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8760FDF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795754314"/>
            <w:placeholder>
              <w:docPart w:val="0E2BFDC014EC4360AB2BB4B69DD045F9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744BB8E6" w14:textId="77777777" w:rsidR="0073412F" w:rsidRPr="00A43954" w:rsidRDefault="0073412F" w:rsidP="0073412F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922330387"/>
            <w:placeholder>
              <w:docPart w:val="C66C87DF36254AE8B205A48BCDBD1123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1801360F" w14:textId="77777777" w:rsidR="0073412F" w:rsidRPr="00A43954" w:rsidRDefault="0073412F" w:rsidP="0073412F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6497220"/>
            <w:placeholder>
              <w:docPart w:val="42F04E0D682F425E8C08AF12B28A0107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76" w:type="dxa"/>
              </w:tcPr>
              <w:p w14:paraId="0183A383" w14:textId="276B4770" w:rsidR="0073412F" w:rsidRPr="00A43954" w:rsidRDefault="0073412F" w:rsidP="0073412F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322485B3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54027C00" w14:textId="77777777" w:rsidTr="00A43954">
        <w:trPr>
          <w:jc w:val="center"/>
        </w:trPr>
        <w:tc>
          <w:tcPr>
            <w:tcW w:w="2121" w:type="dxa"/>
          </w:tcPr>
          <w:p w14:paraId="683CF604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5B6DAD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2F50B7E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312159770"/>
            <w:placeholder>
              <w:docPart w:val="E1C82C54EAA0478E9B0106B9750E16D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1DC6C7E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476376260"/>
            <w:placeholder>
              <w:docPart w:val="F5D523EDF77C478BA2F5B12133F60F6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6DEEB3D0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883601560"/>
            <w:placeholder>
              <w:docPart w:val="C6D7DA00FC4749D991A073BF95753BC5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76" w:type="dxa"/>
              </w:tcPr>
              <w:p w14:paraId="797531C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003FCB5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30D3C5" w14:textId="77777777" w:rsidR="00A43954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0D43C107" w14:textId="7B50E03D" w:rsidR="001F1FC8" w:rsidRPr="006164E8" w:rsidRDefault="001F1FC8" w:rsidP="00AA1091">
      <w:pPr>
        <w:jc w:val="both"/>
        <w:rPr>
          <w:rFonts w:ascii="Century Gothic" w:hAnsi="Century Gothic"/>
          <w:sz w:val="16"/>
        </w:rPr>
      </w:pPr>
    </w:p>
    <w:p w14:paraId="7DC23C7F" w14:textId="32CEBEE9" w:rsidR="00A43954" w:rsidRP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A43954">
        <w:rPr>
          <w:rFonts w:ascii="Century Gothic" w:hAnsi="Century Gothic"/>
          <w:b/>
          <w:bCs/>
          <w:iCs/>
        </w:rPr>
        <w:t>7</w:t>
      </w:r>
      <w:r w:rsidRPr="00A43954">
        <w:rPr>
          <w:rFonts w:ascii="Century Gothic" w:hAnsi="Century Gothic"/>
          <w:i/>
          <w:iCs/>
        </w:rPr>
        <w:t xml:space="preserve">. </w:t>
      </w:r>
      <w:r w:rsidRPr="00A43954">
        <w:rPr>
          <w:rFonts w:ascii="Century Gothic" w:hAnsi="Century Gothic"/>
          <w:b/>
          <w:bCs/>
        </w:rPr>
        <w:t>PERTENECIENTE A UN GRUPO DE INCLUSIÓN LABORAL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: </w:t>
      </w:r>
      <w:sdt>
        <w:sdtPr>
          <w:rPr>
            <w:rFonts w:ascii="Century Gothic" w:hAnsi="Century Gothic"/>
          </w:rPr>
          <w:id w:val="615175952"/>
          <w:placeholder>
            <w:docPart w:val="81BF0F3B76474BECBBC36F537FA7DF92"/>
          </w:placeholder>
          <w:showingPlcHdr/>
          <w:dropDownList>
            <w:listItem w:value="Elija un elemento."/>
            <w:listItem w:displayText="Persona con Discapacidad" w:value="Persona con Discapacidad"/>
            <w:listItem w:displayText="Comunidad Indígena" w:value="Comunidad Indígena"/>
            <w:listItem w:displayText="No aplica" w:value="No aplica"/>
          </w:dropDownList>
        </w:sdtPr>
        <w:sdtEndPr/>
        <w:sdtContent>
          <w:r w:rsidRPr="00A43954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1F97D743" w14:textId="2F58CED3" w:rsidR="00A43954" w:rsidRPr="00A43954" w:rsidRDefault="00A43954" w:rsidP="00A43954">
      <w:pPr>
        <w:spacing w:after="120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sz w:val="20"/>
          <w:szCs w:val="20"/>
        </w:rPr>
        <w:t>*Si selecciona:</w:t>
      </w:r>
      <w:r w:rsidRPr="00A43954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A43954">
        <w:rPr>
          <w:rFonts w:ascii="Century Gothic" w:hAnsi="Century Gothic" w:cs="Arial"/>
          <w:b/>
          <w:color w:val="FF0000"/>
          <w:sz w:val="20"/>
          <w:szCs w:val="20"/>
        </w:rPr>
        <w:t>PcD</w:t>
      </w:r>
      <w:proofErr w:type="spellEnd"/>
      <w:r w:rsidRPr="00A43954">
        <w:rPr>
          <w:rFonts w:ascii="Century Gothic" w:hAnsi="Century Gothic" w:cs="Arial"/>
          <w:b/>
          <w:color w:val="FF0000"/>
          <w:sz w:val="20"/>
          <w:szCs w:val="20"/>
        </w:rPr>
        <w:t xml:space="preserve">, 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debe completar el </w:t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Cuadro A</w:t>
      </w:r>
    </w:p>
    <w:p w14:paraId="1F29FA63" w14:textId="73E0AE46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ab/>
        <w:t xml:space="preserve">Indígena, 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debe completar el </w:t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Cuadro B</w:t>
      </w:r>
    </w:p>
    <w:p w14:paraId="0D5D3368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44BA2ED7" w14:textId="75FD316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A</w:t>
      </w: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1589"/>
        <w:gridCol w:w="1647"/>
        <w:gridCol w:w="1720"/>
        <w:gridCol w:w="1937"/>
        <w:gridCol w:w="2349"/>
      </w:tblGrid>
      <w:tr w:rsidR="00A43954" w:rsidRPr="00A43954" w14:paraId="39AC0AD6" w14:textId="77777777" w:rsidTr="00A43954">
        <w:trPr>
          <w:jc w:val="center"/>
        </w:trPr>
        <w:tc>
          <w:tcPr>
            <w:tcW w:w="1589" w:type="dxa"/>
          </w:tcPr>
          <w:p w14:paraId="35A3D582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Discapacidad</w:t>
            </w:r>
          </w:p>
        </w:tc>
        <w:tc>
          <w:tcPr>
            <w:tcW w:w="1647" w:type="dxa"/>
          </w:tcPr>
          <w:p w14:paraId="6942A92D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Porcentaje %</w:t>
            </w:r>
          </w:p>
        </w:tc>
        <w:tc>
          <w:tcPr>
            <w:tcW w:w="1720" w:type="dxa"/>
          </w:tcPr>
          <w:p w14:paraId="3D611218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Causa</w:t>
            </w:r>
          </w:p>
        </w:tc>
        <w:tc>
          <w:tcPr>
            <w:tcW w:w="1937" w:type="dxa"/>
          </w:tcPr>
          <w:p w14:paraId="4FFFE807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Nro. de Certificado</w:t>
            </w:r>
          </w:p>
        </w:tc>
        <w:tc>
          <w:tcPr>
            <w:tcW w:w="2349" w:type="dxa"/>
          </w:tcPr>
          <w:p w14:paraId="559B161C" w14:textId="225785CB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Emisión</w:t>
            </w:r>
          </w:p>
        </w:tc>
      </w:tr>
      <w:tr w:rsidR="00A43954" w:rsidRPr="00A43954" w14:paraId="7735B43C" w14:textId="77777777" w:rsidTr="00A43954">
        <w:trPr>
          <w:jc w:val="center"/>
        </w:trPr>
        <w:tc>
          <w:tcPr>
            <w:tcW w:w="158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2044746537"/>
              <w:placeholder>
                <w:docPart w:val="225A8DD021244086815D6B90F74F375B"/>
              </w:placeholder>
              <w:showingPlcHdr/>
              <w:dropDownList>
                <w:listItem w:value="Elija un elemento."/>
                <w:listItem w:displayText="AUDITIVA" w:value="AUDITIVA"/>
                <w:listItem w:displayText="FISICA" w:value="FISICA"/>
                <w:listItem w:displayText="INTELECTUAL" w:value="INTELECTUAL"/>
                <w:listItem w:displayText="MULTIDISCAPACIDAD " w:value="MULTIDISCAPACIDAD "/>
                <w:listItem w:displayText="PSICOSOCIAL" w:value="PSICOSOCIAL"/>
                <w:listItem w:displayText="VISUAL " w:value="VISUAL "/>
              </w:dropDownList>
            </w:sdtPr>
            <w:sdtEndPr/>
            <w:sdtContent>
              <w:p w14:paraId="18288558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647" w:type="dxa"/>
          </w:tcPr>
          <w:p w14:paraId="65902D06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835523299"/>
            <w:placeholder>
              <w:docPart w:val="225A8DD021244086815D6B90F74F375B"/>
            </w:placeholder>
            <w:showingPlcHdr/>
            <w:dropDownList>
              <w:listItem w:value="Elija un elemento."/>
              <w:listItem w:displayText="CONGENITO" w:value="CONGENITO"/>
              <w:listItem w:displayText="ADQUIRIDO" w:value="ADQUIRIDO"/>
            </w:dropDownList>
          </w:sdtPr>
          <w:sdtEndPr/>
          <w:sdtContent>
            <w:tc>
              <w:tcPr>
                <w:tcW w:w="1720" w:type="dxa"/>
              </w:tcPr>
              <w:p w14:paraId="671C37E3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937" w:type="dxa"/>
          </w:tcPr>
          <w:p w14:paraId="4098F135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1531943891"/>
              <w:placeholder>
                <w:docPart w:val="46A492E4C4354AA1822DF6E96C1439A8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466A4DC1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</w:tr>
    </w:tbl>
    <w:p w14:paraId="62505ACE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3FB8782A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B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1984"/>
        <w:gridCol w:w="3856"/>
      </w:tblGrid>
      <w:tr w:rsidR="00A43954" w:rsidRPr="00A43954" w14:paraId="66066F5A" w14:textId="77777777" w:rsidTr="00A43954">
        <w:trPr>
          <w:jc w:val="center"/>
        </w:trPr>
        <w:tc>
          <w:tcPr>
            <w:tcW w:w="2812" w:type="dxa"/>
          </w:tcPr>
          <w:p w14:paraId="22E6A93E" w14:textId="77777777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 xml:space="preserve">Nombre del Grupo Étnico </w:t>
            </w:r>
          </w:p>
        </w:tc>
        <w:tc>
          <w:tcPr>
            <w:tcW w:w="1984" w:type="dxa"/>
          </w:tcPr>
          <w:p w14:paraId="05F77C07" w14:textId="77777777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Zona Geográfica</w:t>
            </w:r>
          </w:p>
        </w:tc>
        <w:tc>
          <w:tcPr>
            <w:tcW w:w="3856" w:type="dxa"/>
          </w:tcPr>
          <w:p w14:paraId="025DDD7B" w14:textId="42329756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¿Se encuentra Registrado en INDI?</w:t>
            </w:r>
          </w:p>
        </w:tc>
      </w:tr>
      <w:tr w:rsidR="00A43954" w:rsidRPr="00A43954" w14:paraId="03EF6346" w14:textId="77777777" w:rsidTr="00A43954">
        <w:trPr>
          <w:jc w:val="center"/>
        </w:trPr>
        <w:tc>
          <w:tcPr>
            <w:tcW w:w="2812" w:type="dxa"/>
          </w:tcPr>
          <w:p w14:paraId="1FEACE54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FA35F3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189219888"/>
            <w:placeholder>
              <w:docPart w:val="776AD2171E8043B89C0797B437BF114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856" w:type="dxa"/>
              </w:tcPr>
              <w:p w14:paraId="52F45F0D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68B78BEB" w14:textId="647FAC88" w:rsidR="001F1FC8" w:rsidRDefault="001F1FC8" w:rsidP="00AA1091">
      <w:pPr>
        <w:jc w:val="both"/>
        <w:rPr>
          <w:rFonts w:ascii="Century Gothic" w:hAnsi="Century Gothic"/>
        </w:rPr>
      </w:pPr>
    </w:p>
    <w:p w14:paraId="01855591" w14:textId="0144CE5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8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PARENTESCO EN LA INSTITUCIÓN QUE LLAMA A CONCURSO</w:t>
      </w:r>
      <w:r w:rsidRPr="005E6E0E">
        <w:rPr>
          <w:rFonts w:ascii="Century Gothic" w:hAnsi="Century Gothic"/>
          <w:b/>
          <w:bCs/>
        </w:rPr>
        <w:t>.</w:t>
      </w:r>
    </w:p>
    <w:p w14:paraId="0D942646" w14:textId="77777777" w:rsidR="00A43954" w:rsidRPr="00A43954" w:rsidRDefault="00A43954" w:rsidP="00A43954">
      <w:pPr>
        <w:ind w:left="360"/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sz w:val="20"/>
          <w:szCs w:val="20"/>
        </w:rPr>
        <w:t xml:space="preserve">Tengo conocimiento que mi familiar es nombrado/contratado de la Institución al cual me postulo: </w:t>
      </w:r>
      <w:sdt>
        <w:sdtPr>
          <w:rPr>
            <w:rFonts w:ascii="Century Gothic" w:hAnsi="Century Gothic" w:cs="Arial"/>
            <w:sz w:val="20"/>
            <w:szCs w:val="20"/>
          </w:rPr>
          <w:id w:val="1201359702"/>
          <w:placeholder>
            <w:docPart w:val="B1C13497D81540A79525CA9B70EE1DF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A43954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078CF206" w14:textId="77777777" w:rsidR="00A43954" w:rsidRPr="00A43954" w:rsidRDefault="00A43954" w:rsidP="00A43954">
      <w:pPr>
        <w:spacing w:before="100" w:beforeAutospacing="1" w:after="100" w:afterAutospacing="1" w:line="240" w:lineRule="auto"/>
        <w:ind w:firstLine="360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En caso afirmativo, completar los siguientes datos: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40"/>
        <w:gridCol w:w="2969"/>
      </w:tblGrid>
      <w:tr w:rsidR="00A43954" w:rsidRPr="00A43954" w14:paraId="21EF0EA4" w14:textId="77777777" w:rsidTr="00A43954">
        <w:trPr>
          <w:jc w:val="center"/>
        </w:trPr>
        <w:tc>
          <w:tcPr>
            <w:tcW w:w="2547" w:type="dxa"/>
          </w:tcPr>
          <w:p w14:paraId="452D7232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3540" w:type="dxa"/>
          </w:tcPr>
          <w:p w14:paraId="7B82D3D5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969" w:type="dxa"/>
          </w:tcPr>
          <w:p w14:paraId="65059341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>Cargo que ocupa</w:t>
            </w:r>
          </w:p>
        </w:tc>
      </w:tr>
      <w:tr w:rsidR="00A43954" w:rsidRPr="00A43954" w14:paraId="7D0B4EF9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255410847"/>
            <w:placeholder>
              <w:docPart w:val="39FD1CE6DD3B45D184B52380423A11BE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6B115DE0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144B525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28A27FBD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336D3C82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436344466"/>
            <w:placeholder>
              <w:docPart w:val="A6D30D1F46354A3FAE871012A3EB2575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35E19414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29FA933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0CEE778E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11464700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1175004763"/>
            <w:placeholder>
              <w:docPart w:val="C71D28822BDD499FB678D8EBD3C7BDAF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00B70A5E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09156209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145EBB5B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4F8F0A2D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710531147"/>
            <w:placeholder>
              <w:docPart w:val="C03CC480B8C246038F7734A26B271F1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501E77EB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3BEB5B4F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4F1ABB44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FDECA22" w14:textId="4ACAA312" w:rsidR="009D72BC" w:rsidRPr="004D4757" w:rsidRDefault="00A43954" w:rsidP="004D4757">
      <w:p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 xml:space="preserve">* </w:t>
      </w:r>
      <w:r w:rsidRPr="00A43954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Campos requeridos</w:t>
      </w:r>
    </w:p>
    <w:p w14:paraId="14EC46F0" w14:textId="77777777" w:rsidR="009D72BC" w:rsidRPr="006164E8" w:rsidRDefault="009D72BC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7D22A041" w14:textId="71090639" w:rsidR="006164E8" w:rsidRPr="006164E8" w:rsidRDefault="00A43954" w:rsidP="006164E8">
      <w:pPr>
        <w:spacing w:after="0"/>
        <w:rPr>
          <w:rFonts w:ascii="Century Gothic" w:eastAsia="Times New Roman" w:hAnsi="Century Gothic" w:cs="Arial"/>
          <w:b/>
          <w:bCs/>
          <w:i/>
          <w:szCs w:val="20"/>
          <w:lang w:eastAsia="es-PY"/>
        </w:rPr>
      </w:pPr>
      <w:r w:rsidRPr="006164E8">
        <w:rPr>
          <w:rFonts w:ascii="Century Gothic" w:hAnsi="Century Gothic"/>
          <w:b/>
          <w:bCs/>
          <w:iCs/>
          <w:szCs w:val="20"/>
        </w:rPr>
        <w:t>9</w:t>
      </w:r>
      <w:r w:rsidRPr="006164E8">
        <w:rPr>
          <w:rFonts w:ascii="Century Gothic" w:hAnsi="Century Gothic"/>
          <w:iCs/>
          <w:szCs w:val="20"/>
        </w:rPr>
        <w:t>.</w:t>
      </w:r>
      <w:r w:rsidRPr="006164E8">
        <w:rPr>
          <w:rFonts w:ascii="Century Gothic" w:hAnsi="Century Gothic"/>
          <w:i/>
          <w:iCs/>
          <w:szCs w:val="20"/>
        </w:rPr>
        <w:t xml:space="preserve"> </w:t>
      </w:r>
      <w:r w:rsidR="006164E8" w:rsidRP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DECLARACIÓN JURADA</w:t>
      </w:r>
      <w:r w:rsid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.</w:t>
      </w:r>
    </w:p>
    <w:p w14:paraId="5E3A0E0F" w14:textId="7BE3A59F" w:rsidR="004D4757" w:rsidRDefault="006164E8" w:rsidP="006164E8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</w:t>
      </w:r>
      <w:proofErr w:type="spellStart"/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Curriculum</w:t>
      </w:r>
      <w:proofErr w:type="spellEnd"/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Vitae, se ajustan a la verdad, obligándome a presentar los documentos que avalen dichas informaciones en la etapa correspondiente conforme a la normativa vigente, aceptando mi exclusión en caso de no presentación o presentación incompleta o incorrecta de las documentaciones conforme a las informaciones declaradas, así como la presencia de causales de eliminación establecida en el Reglamento General de Selección. Dejo expresa constancia de tener total </w:t>
      </w:r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lastRenderedPageBreak/>
        <w:t>conocimiento de las bases y condiciones del presente Concurso, a las cuales acepto someterme íntegramente y acatar las obligaciones dispuestas.</w:t>
      </w:r>
    </w:p>
    <w:p w14:paraId="6755CC74" w14:textId="77777777" w:rsidR="004D4757" w:rsidRPr="006164E8" w:rsidRDefault="004D4757" w:rsidP="006164E8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p w14:paraId="04677A42" w14:textId="77777777" w:rsidR="006164E8" w:rsidRPr="006164E8" w:rsidRDefault="006164E8" w:rsidP="006164E8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2122"/>
        <w:gridCol w:w="1559"/>
      </w:tblGrid>
      <w:tr w:rsidR="006164E8" w:rsidRPr="006164E8" w14:paraId="35781B20" w14:textId="77777777" w:rsidTr="006164E8">
        <w:tc>
          <w:tcPr>
            <w:tcW w:w="2122" w:type="dxa"/>
          </w:tcPr>
          <w:p w14:paraId="5A298AC6" w14:textId="77777777" w:rsidR="006164E8" w:rsidRPr="006164E8" w:rsidRDefault="006164E8" w:rsidP="006164E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6164E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1559" w:type="dxa"/>
          </w:tcPr>
          <w:p w14:paraId="06BDABE5" w14:textId="77777777" w:rsidR="006164E8" w:rsidRPr="006164E8" w:rsidRDefault="006164E8" w:rsidP="006164E8">
            <w:pPr>
              <w:spacing w:after="0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31477766" w14:textId="61917C8B" w:rsidR="004D4757" w:rsidRDefault="004D4757" w:rsidP="004D4757">
      <w:pPr>
        <w:spacing w:after="0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bookmarkStart w:id="0" w:name="_GoBack"/>
      <w:bookmarkEnd w:id="0"/>
    </w:p>
    <w:p w14:paraId="329FD9DA" w14:textId="5ADED2BD" w:rsidR="006164E8" w:rsidRPr="006164E8" w:rsidRDefault="006164E8" w:rsidP="006164E8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6164E8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</w:t>
      </w:r>
      <w:r w:rsidRPr="006164E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39755D8F" w14:textId="77777777" w:rsidR="006164E8" w:rsidRPr="006164E8" w:rsidRDefault="006164E8" w:rsidP="006164E8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p w14:paraId="110AC868" w14:textId="5D756EA5" w:rsidR="001F1FC8" w:rsidRDefault="001F1FC8" w:rsidP="006164E8">
      <w:pPr>
        <w:tabs>
          <w:tab w:val="left" w:pos="2771"/>
        </w:tabs>
        <w:spacing w:after="0"/>
        <w:jc w:val="both"/>
        <w:rPr>
          <w:rFonts w:ascii="Century Gothic" w:hAnsi="Century Gothic"/>
        </w:rPr>
      </w:pPr>
    </w:p>
    <w:p w14:paraId="71DCEE1D" w14:textId="77777777" w:rsidR="00AA1091" w:rsidRPr="005E6E0E" w:rsidRDefault="00AA1091" w:rsidP="00AA1091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Firma del/la postulante</w:t>
      </w:r>
      <w:r w:rsidRPr="005E6E0E">
        <w:rPr>
          <w:rFonts w:ascii="Century Gothic" w:hAnsi="Century Gothic" w:cs="Times New Roman"/>
        </w:rPr>
        <w:t>: ______________________________________</w:t>
      </w:r>
    </w:p>
    <w:p w14:paraId="43A7B26A" w14:textId="5BB57789" w:rsidR="00AA1091" w:rsidRPr="005E6E0E" w:rsidRDefault="00AA1091" w:rsidP="00AA1091">
      <w:pPr>
        <w:pStyle w:val="Prrafodelista2"/>
        <w:spacing w:before="240" w:after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Aclaración de firma</w:t>
      </w:r>
      <w:r w:rsidRPr="005E6E0E">
        <w:rPr>
          <w:rFonts w:ascii="Century Gothic" w:hAnsi="Century Gothic" w:cs="Times New Roman"/>
        </w:rPr>
        <w:t>: _________________________________________</w:t>
      </w:r>
    </w:p>
    <w:p w14:paraId="13746B4C" w14:textId="77777777" w:rsidR="00AA1091" w:rsidRPr="005E6E0E" w:rsidRDefault="00AA1091" w:rsidP="006164E8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Fecha</w:t>
      </w:r>
      <w:r w:rsidRPr="005E6E0E">
        <w:rPr>
          <w:rFonts w:ascii="Century Gothic" w:hAnsi="Century Gothic" w:cs="Times New Roman"/>
        </w:rPr>
        <w:t>: _____________________________________________________</w:t>
      </w:r>
    </w:p>
    <w:p w14:paraId="28A220DB" w14:textId="79C344DB" w:rsidR="001B7642" w:rsidRPr="00AA1091" w:rsidRDefault="001B7642" w:rsidP="00AA1091"/>
    <w:sectPr w:rsidR="001B7642" w:rsidRPr="00AA1091" w:rsidSect="00325DA5">
      <w:headerReference w:type="default" r:id="rId8"/>
      <w:footerReference w:type="default" r:id="rId9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737B" w14:textId="77777777" w:rsidR="000F259D" w:rsidRDefault="000F259D">
      <w:pPr>
        <w:spacing w:after="0" w:line="240" w:lineRule="auto"/>
      </w:pPr>
      <w:r>
        <w:separator/>
      </w:r>
    </w:p>
  </w:endnote>
  <w:endnote w:type="continuationSeparator" w:id="0">
    <w:p w14:paraId="02B645A4" w14:textId="77777777" w:rsidR="000F259D" w:rsidRDefault="000F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AA1091">
      <w:rPr>
        <w:rFonts w:ascii="Times New Roman" w:hAnsi="Times New Roman"/>
        <w:b/>
        <w:noProof/>
        <w:color w:val="595959"/>
        <w:sz w:val="18"/>
        <w:szCs w:val="18"/>
      </w:rPr>
      <w:t>3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E78E" w14:textId="77777777" w:rsidR="000F259D" w:rsidRDefault="000F259D">
      <w:pPr>
        <w:spacing w:after="0" w:line="240" w:lineRule="auto"/>
      </w:pPr>
      <w:r>
        <w:separator/>
      </w:r>
    </w:p>
  </w:footnote>
  <w:footnote w:type="continuationSeparator" w:id="0">
    <w:p w14:paraId="07420AFA" w14:textId="77777777" w:rsidR="000F259D" w:rsidRDefault="000F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5519" w14:textId="77777777" w:rsidR="001F1FC8" w:rsidRDefault="001F1FC8" w:rsidP="001F1FC8">
    <w:pPr>
      <w:pStyle w:val="Encabezado"/>
      <w:pBdr>
        <w:bottom w:val="single" w:sz="4" w:space="1" w:color="auto"/>
      </w:pBdr>
      <w:spacing w:before="120" w:after="0"/>
      <w:jc w:val="center"/>
      <w:rPr>
        <w:rFonts w:ascii="Century Gothic" w:hAnsi="Century Gothic"/>
        <w:b/>
        <w:noProof/>
        <w:sz w:val="16"/>
        <w:szCs w:val="20"/>
        <w:lang w:val="es-ES" w:eastAsia="es-ES"/>
      </w:rPr>
    </w:pPr>
    <w:r>
      <w:rPr>
        <w:noProof/>
        <w:lang w:val="es-PY" w:eastAsia="es-PY"/>
      </w:rPr>
      <w:drawing>
        <wp:inline distT="0" distB="0" distL="0" distR="0" wp14:anchorId="30B7901F" wp14:editId="0D20CB22">
          <wp:extent cx="5754370" cy="352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80" t="37873" r="33022" b="52659"/>
                  <a:stretch/>
                </pic:blipFill>
                <pic:spPr bwMode="auto">
                  <a:xfrm>
                    <a:off x="0" y="0"/>
                    <a:ext cx="5762084" cy="352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172E34" w14:textId="3B4C9B25" w:rsidR="00331B0B" w:rsidRPr="009D72BC" w:rsidRDefault="009D72BC" w:rsidP="009D72BC">
    <w:pPr>
      <w:pStyle w:val="Encabezado"/>
      <w:pBdr>
        <w:bottom w:val="single" w:sz="4" w:space="1" w:color="auto"/>
      </w:pBdr>
      <w:spacing w:after="120"/>
      <w:jc w:val="center"/>
      <w:rPr>
        <w:rFonts w:ascii="Century Gothic" w:eastAsia="Times New Roman" w:hAnsi="Century Gothic"/>
        <w:b/>
        <w:noProof/>
        <w:kern w:val="0"/>
        <w:sz w:val="20"/>
        <w:szCs w:val="18"/>
        <w:lang w:val="es-PY" w:eastAsia="es-ES"/>
      </w:rPr>
    </w:pPr>
    <w:bookmarkStart w:id="1" w:name="_Hlk175643002"/>
    <w:r>
      <w:rPr>
        <w:rFonts w:ascii="Century Gothic" w:hAnsi="Century Gothic" w:cs="Tahoma"/>
        <w:b/>
        <w:spacing w:val="-3"/>
        <w:sz w:val="20"/>
        <w:szCs w:val="18"/>
      </w:rPr>
      <w:t>CONCURSO DE MÉRITO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S</w:t>
    </w:r>
    <w:r>
      <w:rPr>
        <w:rFonts w:ascii="Century Gothic" w:hAnsi="Century Gothic" w:cs="Tahoma"/>
        <w:b/>
        <w:spacing w:val="-3"/>
        <w:sz w:val="20"/>
        <w:szCs w:val="18"/>
      </w:rPr>
      <w:t xml:space="preserve"> PARA LA CONTRATACIÓN DE 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PERSONAL DE BLANCO PARA PRESTAR SERVICIO EN EL HOSPITAL</w:t>
    </w:r>
    <w:r w:rsidR="004D4757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 GENERAL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 </w:t>
    </w:r>
    <w:r w:rsidR="004D4757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DE 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ITAPÚA</w:t>
    </w:r>
    <w:r>
      <w:rPr>
        <w:rFonts w:ascii="Century Gothic" w:hAnsi="Century Gothic" w:cs="Tahoma"/>
        <w:b/>
        <w:spacing w:val="-3"/>
        <w:sz w:val="20"/>
        <w:szCs w:val="18"/>
      </w:rPr>
      <w:t>, EJERCICIO FISCAL 202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3"/>
  </w:num>
  <w:num w:numId="5">
    <w:abstractNumId w:val="24"/>
  </w:num>
  <w:num w:numId="6">
    <w:abstractNumId w:val="10"/>
  </w:num>
  <w:num w:numId="7">
    <w:abstractNumId w:val="16"/>
  </w:num>
  <w:num w:numId="8">
    <w:abstractNumId w:val="21"/>
  </w:num>
  <w:num w:numId="9">
    <w:abstractNumId w:val="22"/>
  </w:num>
  <w:num w:numId="10">
    <w:abstractNumId w:val="20"/>
  </w:num>
  <w:num w:numId="11">
    <w:abstractNumId w:val="12"/>
  </w:num>
  <w:num w:numId="12">
    <w:abstractNumId w:val="19"/>
  </w:num>
  <w:num w:numId="13">
    <w:abstractNumId w:val="13"/>
  </w:num>
  <w:num w:numId="14">
    <w:abstractNumId w:val="11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EF3"/>
    <w:rsid w:val="00023359"/>
    <w:rsid w:val="000256B8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6945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59D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1FC8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2A8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4757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0C97"/>
    <w:rsid w:val="005F1EFF"/>
    <w:rsid w:val="005F2D4E"/>
    <w:rsid w:val="005F33D7"/>
    <w:rsid w:val="005F442F"/>
    <w:rsid w:val="005F5AB0"/>
    <w:rsid w:val="0060750D"/>
    <w:rsid w:val="00610762"/>
    <w:rsid w:val="00614016"/>
    <w:rsid w:val="006164E8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97C3B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12F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D106D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40A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4A91"/>
    <w:rsid w:val="009D617E"/>
    <w:rsid w:val="009D72BC"/>
    <w:rsid w:val="009D7AD5"/>
    <w:rsid w:val="009E4940"/>
    <w:rsid w:val="009E49D6"/>
    <w:rsid w:val="009E6BA5"/>
    <w:rsid w:val="009F04DC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3954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109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069EB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1B1C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17A44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6A53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  <w:style w:type="paragraph" w:customStyle="1" w:styleId="Prrafodelista2">
    <w:name w:val="Párrafo de lista2"/>
    <w:basedOn w:val="Normal"/>
    <w:rsid w:val="00AA1091"/>
    <w:pPr>
      <w:ind w:left="720"/>
    </w:pPr>
    <w:rPr>
      <w:rFonts w:cs="Calibri"/>
      <w:lang w:eastAsia="zh-CN"/>
    </w:rPr>
  </w:style>
  <w:style w:type="paragraph" w:customStyle="1" w:styleId="Contenidodelatabla">
    <w:name w:val="Contenido de la tabla"/>
    <w:basedOn w:val="Normal"/>
    <w:rsid w:val="00AA1091"/>
    <w:pPr>
      <w:suppressLineNumbers/>
    </w:pPr>
    <w:rPr>
      <w:rFonts w:cs="Calibri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1F1FC8"/>
    <w:rPr>
      <w:color w:val="808080"/>
    </w:rPr>
  </w:style>
  <w:style w:type="character" w:customStyle="1" w:styleId="required">
    <w:name w:val="required"/>
    <w:basedOn w:val="Fuentedeprrafopredeter"/>
    <w:rsid w:val="00A4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F8EC59A65C47298A661BAD96FF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05C9-52AA-434E-9178-187DA1282F0F}"/>
      </w:docPartPr>
      <w:docPartBody>
        <w:p w:rsidR="00227B00" w:rsidRDefault="00536A21" w:rsidP="00536A21">
          <w:pPr>
            <w:pStyle w:val="0EF8EC59A65C47298A661BAD96FFCBB8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8574BB6576B457F8826255C70A2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1F93-DAA8-4970-B742-836C1E7A8BAF}"/>
      </w:docPartPr>
      <w:docPartBody>
        <w:p w:rsidR="00227B00" w:rsidRDefault="00536A21" w:rsidP="00536A21">
          <w:pPr>
            <w:pStyle w:val="C8574BB6576B457F8826255C70A2A51A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2F99983ADCE4D51AF089DE51F9F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ABD7-D8F4-49D4-81AF-E76150D773F7}"/>
      </w:docPartPr>
      <w:docPartBody>
        <w:p w:rsidR="00227B00" w:rsidRDefault="00536A21" w:rsidP="00536A21">
          <w:pPr>
            <w:pStyle w:val="B2F99983ADCE4D51AF089DE51F9F67F4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0D4B9FD7C31741B5B8D786ABAB9C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D484-EAF2-47FA-98D1-CA208510501F}"/>
      </w:docPartPr>
      <w:docPartBody>
        <w:p w:rsidR="00227B00" w:rsidRDefault="00536A21" w:rsidP="00536A21">
          <w:pPr>
            <w:pStyle w:val="0D4B9FD7C31741B5B8D786ABAB9CB11F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7777CCBD70D416788BC24481651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D21-95F0-4FDB-83C0-80993B76A235}"/>
      </w:docPartPr>
      <w:docPartBody>
        <w:p w:rsidR="00227B00" w:rsidRDefault="00536A21" w:rsidP="00536A21">
          <w:pPr>
            <w:pStyle w:val="87777CCBD70D416788BC24481651FD0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B9724560D4E4D95858297021746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BAE0-A254-43F8-ADC4-2DDBE17732C0}"/>
      </w:docPartPr>
      <w:docPartBody>
        <w:p w:rsidR="00227B00" w:rsidRDefault="00536A21" w:rsidP="00536A21">
          <w:pPr>
            <w:pStyle w:val="DB9724560D4E4D95858297021746698B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9230F5E02F0475E8CF89E76E98E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6F4-B9E0-4D21-8E03-8FF1059CC74B}"/>
      </w:docPartPr>
      <w:docPartBody>
        <w:p w:rsidR="00227B00" w:rsidRDefault="00536A21" w:rsidP="00536A21">
          <w:pPr>
            <w:pStyle w:val="A9230F5E02F0475E8CF89E76E98E0506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5B5ECB2618346ED841C116A9FEE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B94E-9226-427A-B79C-1CD192208FCE}"/>
      </w:docPartPr>
      <w:docPartBody>
        <w:p w:rsidR="00227B00" w:rsidRDefault="00536A21" w:rsidP="00536A21">
          <w:pPr>
            <w:pStyle w:val="F5B5ECB2618346ED841C116A9FEE8A02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26AA2033745A4C4F82FFF68C39B5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9811-6918-4C19-A0E7-BB4A6FA5A0AA}"/>
      </w:docPartPr>
      <w:docPartBody>
        <w:p w:rsidR="00227B00" w:rsidRDefault="00536A21" w:rsidP="00536A21">
          <w:pPr>
            <w:pStyle w:val="26AA2033745A4C4F82FFF68C39B595E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EDDB2EC7F04457F86C070887F63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5B29-0AFC-4EEA-967C-63DA41D450EB}"/>
      </w:docPartPr>
      <w:docPartBody>
        <w:p w:rsidR="00227B00" w:rsidRDefault="00536A21" w:rsidP="00536A21">
          <w:pPr>
            <w:pStyle w:val="9EDDB2EC7F04457F86C070887F63479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F1FDC9637094CF2A910E12E4920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126D-1DA2-49C7-B4DF-789D9D9A7CCA}"/>
      </w:docPartPr>
      <w:docPartBody>
        <w:p w:rsidR="00227B00" w:rsidRDefault="00536A21" w:rsidP="00536A21">
          <w:pPr>
            <w:pStyle w:val="DF1FDC9637094CF2A910E12E4920E72A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123EE7EAD09C44F58A72731D9B35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A119-0DAD-4A50-AFBE-D7FF145ECDD3}"/>
      </w:docPartPr>
      <w:docPartBody>
        <w:p w:rsidR="00227B00" w:rsidRDefault="00536A21" w:rsidP="00536A21">
          <w:pPr>
            <w:pStyle w:val="123EE7EAD09C44F58A72731D9B353FEC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DA2EA6C2CCB4E2D89B521A91D9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0321-9207-4DB7-A9C7-33BFFE3A9819}"/>
      </w:docPartPr>
      <w:docPartBody>
        <w:p w:rsidR="00FE6AA2" w:rsidRDefault="00227B00" w:rsidP="00227B00">
          <w:pPr>
            <w:pStyle w:val="7DA2EA6C2CCB4E2D89B521A91D928695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FE63A2B8C69426D99EF7006D468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C329-3B15-41D5-8865-C8EFEDA80E64}"/>
      </w:docPartPr>
      <w:docPartBody>
        <w:p w:rsidR="00FE6AA2" w:rsidRDefault="00227B00" w:rsidP="00227B00">
          <w:pPr>
            <w:pStyle w:val="6FE63A2B8C69426D99EF7006D4686F1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6E71A558D46D9AD8B63724223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FD9A-F45C-462D-9C34-4A5F7941F97F}"/>
      </w:docPartPr>
      <w:docPartBody>
        <w:p w:rsidR="00FE6AA2" w:rsidRDefault="00227B00" w:rsidP="00227B00">
          <w:pPr>
            <w:pStyle w:val="DA16E71A558D46D9AD8B63724223C4E8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1400F4AE58F4A499AE0C12DB0EA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F355-106B-4916-ABFB-BE4D701F9BE5}"/>
      </w:docPartPr>
      <w:docPartBody>
        <w:p w:rsidR="00FE6AA2" w:rsidRDefault="00227B00" w:rsidP="00227B00">
          <w:pPr>
            <w:pStyle w:val="31400F4AE58F4A499AE0C12DB0EA92E7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4EC466B82184485A316A16ADF37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E793-F248-4F6C-A155-3CF13E3BB650}"/>
      </w:docPartPr>
      <w:docPartBody>
        <w:p w:rsidR="00FE6AA2" w:rsidRDefault="00227B00" w:rsidP="00227B00">
          <w:pPr>
            <w:pStyle w:val="04EC466B82184485A316A16ADF3799F1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C68B1C209F648F0AA798BCDA86A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5918-3BC8-45AB-A404-1958FC09AD53}"/>
      </w:docPartPr>
      <w:docPartBody>
        <w:p w:rsidR="00FE6AA2" w:rsidRDefault="00227B00" w:rsidP="00227B00">
          <w:pPr>
            <w:pStyle w:val="6C68B1C209F648F0AA798BCDA86ACA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68764F90604BBC8922529F5004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0FE0-FFA5-4F70-BBCB-C8F7919DBF39}"/>
      </w:docPartPr>
      <w:docPartBody>
        <w:p w:rsidR="00FE6AA2" w:rsidRDefault="00227B00" w:rsidP="00227B00">
          <w:pPr>
            <w:pStyle w:val="A668764F90604BBC8922529F50049C21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C3E7CFBD4C34E2BB57A7721D83D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6156-6A41-4A80-BAA5-CCADD59F7B2E}"/>
      </w:docPartPr>
      <w:docPartBody>
        <w:p w:rsidR="00FE6AA2" w:rsidRDefault="00227B00" w:rsidP="00227B00">
          <w:pPr>
            <w:pStyle w:val="8C3E7CFBD4C34E2BB57A7721D83DB62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B85EF27BB49AF9735248ECB3C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80371-F67C-4479-8247-EDCEE61BACD7}"/>
      </w:docPartPr>
      <w:docPartBody>
        <w:p w:rsidR="00FE6AA2" w:rsidRDefault="00227B00" w:rsidP="00227B00">
          <w:pPr>
            <w:pStyle w:val="AA4B85EF27BB49AF9735248ECB3CC9F0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DF86150B9DE34AB6AA082D1F3F2E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5156-ADD3-4EE2-9516-EB67A05C8CE4}"/>
      </w:docPartPr>
      <w:docPartBody>
        <w:p w:rsidR="00FE6AA2" w:rsidRDefault="00227B00" w:rsidP="00227B00">
          <w:pPr>
            <w:pStyle w:val="DF86150B9DE34AB6AA082D1F3F2E90D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DDE42EFDDD45C6A2BD0C15C62B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3B2D-6581-4ECA-B0DF-8A1D19A28832}"/>
      </w:docPartPr>
      <w:docPartBody>
        <w:p w:rsidR="00FE6AA2" w:rsidRDefault="00227B00" w:rsidP="00227B00">
          <w:pPr>
            <w:pStyle w:val="11DDE42EFDDD45C6A2BD0C15C62B8644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0AD0B8DD23B4565B859D845E9C0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A5E-C42E-4CD8-851E-D383C1BFB2D3}"/>
      </w:docPartPr>
      <w:docPartBody>
        <w:p w:rsidR="00FE6AA2" w:rsidRDefault="00227B00" w:rsidP="00227B00">
          <w:pPr>
            <w:pStyle w:val="20AD0B8DD23B4565B859D845E9C0E98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C82C54EAA0478E9B0106B9750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15D1-38A2-43A6-B327-08EF404DEAFE}"/>
      </w:docPartPr>
      <w:docPartBody>
        <w:p w:rsidR="00FE6AA2" w:rsidRDefault="00227B00" w:rsidP="00227B00">
          <w:pPr>
            <w:pStyle w:val="E1C82C54EAA0478E9B0106B9750E16DE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D523EDF77C478BA2F5B12133F6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3D77-71F6-4FD0-99F9-6D5F8228FBD5}"/>
      </w:docPartPr>
      <w:docPartBody>
        <w:p w:rsidR="00FE6AA2" w:rsidRDefault="00227B00" w:rsidP="00227B00">
          <w:pPr>
            <w:pStyle w:val="F5D523EDF77C478BA2F5B12133F60F6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D7DA00FC4749D991A073BF95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016-0105-4614-8C98-F2721BACC6EB}"/>
      </w:docPartPr>
      <w:docPartBody>
        <w:p w:rsidR="00FE6AA2" w:rsidRDefault="00227B00" w:rsidP="00227B00">
          <w:pPr>
            <w:pStyle w:val="C6D7DA00FC4749D991A073BF95753BC5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F0F3B76474BECBBC36F537FA7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C1C9-122C-46B5-80FF-3E4A01B2E2DE}"/>
      </w:docPartPr>
      <w:docPartBody>
        <w:p w:rsidR="00FE6AA2" w:rsidRDefault="00227B00" w:rsidP="00227B00">
          <w:pPr>
            <w:pStyle w:val="81BF0F3B76474BECBBC36F537FA7DF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A8DD021244086815D6B90F74F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7374-B43E-4E0A-8513-C8873F9F23F7}"/>
      </w:docPartPr>
      <w:docPartBody>
        <w:p w:rsidR="00FE6AA2" w:rsidRDefault="00227B00" w:rsidP="00227B00">
          <w:pPr>
            <w:pStyle w:val="225A8DD021244086815D6B90F74F375B"/>
          </w:pPr>
          <w:r w:rsidRPr="003D6D45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6A492E4C4354AA1822DF6E96C143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2CF0-FE9A-4CCC-AC20-7EE1DA106EB8}"/>
      </w:docPartPr>
      <w:docPartBody>
        <w:p w:rsidR="00FE6AA2" w:rsidRDefault="00227B00" w:rsidP="00227B00">
          <w:pPr>
            <w:pStyle w:val="46A492E4C4354AA1822DF6E96C1439A8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776AD2171E8043B89C0797B437BF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2161-9500-446F-A465-8B9454143F1A}"/>
      </w:docPartPr>
      <w:docPartBody>
        <w:p w:rsidR="00FE6AA2" w:rsidRDefault="00227B00" w:rsidP="00227B00">
          <w:pPr>
            <w:pStyle w:val="776AD2171E8043B89C0797B437BF1145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13497D81540A79525CA9B70EE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981F-E418-4B51-895B-0668CDF03193}"/>
      </w:docPartPr>
      <w:docPartBody>
        <w:p w:rsidR="00FE6AA2" w:rsidRDefault="00227B00" w:rsidP="00227B00">
          <w:pPr>
            <w:pStyle w:val="B1C13497D81540A79525CA9B70EE1D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9FD1CE6DD3B45D184B52380423A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82AE-3E15-4DA9-91C2-691263FB860F}"/>
      </w:docPartPr>
      <w:docPartBody>
        <w:p w:rsidR="00FE6AA2" w:rsidRDefault="00227B00" w:rsidP="00227B00">
          <w:pPr>
            <w:pStyle w:val="39FD1CE6DD3B45D184B52380423A11BE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D30D1F46354A3FAE871012A3EB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71E2-FEBC-448D-BBEF-C66CDEE3628B}"/>
      </w:docPartPr>
      <w:docPartBody>
        <w:p w:rsidR="00FE6AA2" w:rsidRDefault="00227B00" w:rsidP="00227B00">
          <w:pPr>
            <w:pStyle w:val="A6D30D1F46354A3FAE871012A3EB2575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71D28822BDD499FB678D8EBD3C7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ED98-AD67-4824-BB5C-D529E77D4DF0}"/>
      </w:docPartPr>
      <w:docPartBody>
        <w:p w:rsidR="00FE6AA2" w:rsidRDefault="00227B00" w:rsidP="00227B00">
          <w:pPr>
            <w:pStyle w:val="C71D28822BDD499FB678D8EBD3C7BDAF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03CC480B8C246038F7734A26B27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5B6B-EC4B-4A6E-8B71-30DC6E0B71C3}"/>
      </w:docPartPr>
      <w:docPartBody>
        <w:p w:rsidR="00FE6AA2" w:rsidRDefault="00227B00" w:rsidP="00227B00">
          <w:pPr>
            <w:pStyle w:val="C03CC480B8C246038F7734A26B271F1A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E2BFDC014EC4360AB2BB4B69DD0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DBBB-4875-491B-9581-8BBB318046E4}"/>
      </w:docPartPr>
      <w:docPartBody>
        <w:p w:rsidR="00B6201B" w:rsidRDefault="00513DE5" w:rsidP="00513DE5">
          <w:pPr>
            <w:pStyle w:val="0E2BFDC014EC4360AB2BB4B69DD045F9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6C87DF36254AE8B205A48BCDBD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4AB6B-8EAE-44EF-93E0-17980C37AD52}"/>
      </w:docPartPr>
      <w:docPartBody>
        <w:p w:rsidR="00B6201B" w:rsidRDefault="00513DE5" w:rsidP="00513DE5">
          <w:pPr>
            <w:pStyle w:val="C66C87DF36254AE8B205A48BCDBD11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2F04E0D682F425E8C08AF12B28A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5E03-05D4-4416-B8D2-1C262BE44776}"/>
      </w:docPartPr>
      <w:docPartBody>
        <w:p w:rsidR="00B6201B" w:rsidRDefault="00513DE5" w:rsidP="00513DE5">
          <w:pPr>
            <w:pStyle w:val="42F04E0D682F425E8C08AF12B28A0107"/>
          </w:pPr>
          <w:r w:rsidRPr="0093592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1"/>
    <w:rsid w:val="0016514D"/>
    <w:rsid w:val="00227B00"/>
    <w:rsid w:val="00381530"/>
    <w:rsid w:val="00411FE3"/>
    <w:rsid w:val="00513DE5"/>
    <w:rsid w:val="00536A21"/>
    <w:rsid w:val="006A4B97"/>
    <w:rsid w:val="009429BA"/>
    <w:rsid w:val="009A2E4F"/>
    <w:rsid w:val="00B6201B"/>
    <w:rsid w:val="00C60A1D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3DE5"/>
    <w:rPr>
      <w:color w:val="808080"/>
    </w:rPr>
  </w:style>
  <w:style w:type="paragraph" w:customStyle="1" w:styleId="0EF8EC59A65C47298A661BAD96FFCBB8">
    <w:name w:val="0EF8EC59A65C47298A661BAD96FFCBB8"/>
    <w:rsid w:val="00536A21"/>
  </w:style>
  <w:style w:type="paragraph" w:customStyle="1" w:styleId="C8574BB6576B457F8826255C70A2A51A">
    <w:name w:val="C8574BB6576B457F8826255C70A2A51A"/>
    <w:rsid w:val="00536A21"/>
  </w:style>
  <w:style w:type="paragraph" w:customStyle="1" w:styleId="B2F99983ADCE4D51AF089DE51F9F67F4">
    <w:name w:val="B2F99983ADCE4D51AF089DE51F9F67F4"/>
    <w:rsid w:val="00536A21"/>
  </w:style>
  <w:style w:type="paragraph" w:customStyle="1" w:styleId="0D4B9FD7C31741B5B8D786ABAB9CB11F">
    <w:name w:val="0D4B9FD7C31741B5B8D786ABAB9CB11F"/>
    <w:rsid w:val="00536A21"/>
  </w:style>
  <w:style w:type="paragraph" w:customStyle="1" w:styleId="87777CCBD70D416788BC24481651FD07">
    <w:name w:val="87777CCBD70D416788BC24481651FD07"/>
    <w:rsid w:val="00536A21"/>
  </w:style>
  <w:style w:type="paragraph" w:customStyle="1" w:styleId="DB9724560D4E4D95858297021746698B">
    <w:name w:val="DB9724560D4E4D95858297021746698B"/>
    <w:rsid w:val="00536A21"/>
  </w:style>
  <w:style w:type="paragraph" w:customStyle="1" w:styleId="A9230F5E02F0475E8CF89E76E98E0506">
    <w:name w:val="A9230F5E02F0475E8CF89E76E98E0506"/>
    <w:rsid w:val="00536A21"/>
  </w:style>
  <w:style w:type="paragraph" w:customStyle="1" w:styleId="F5B5ECB2618346ED841C116A9FEE8A02">
    <w:name w:val="F5B5ECB2618346ED841C116A9FEE8A02"/>
    <w:rsid w:val="00536A21"/>
  </w:style>
  <w:style w:type="paragraph" w:customStyle="1" w:styleId="26AA2033745A4C4F82FFF68C39B595E5">
    <w:name w:val="26AA2033745A4C4F82FFF68C39B595E5"/>
    <w:rsid w:val="00536A21"/>
  </w:style>
  <w:style w:type="paragraph" w:customStyle="1" w:styleId="9EDDB2EC7F04457F86C070887F634795">
    <w:name w:val="9EDDB2EC7F04457F86C070887F634795"/>
    <w:rsid w:val="00536A21"/>
  </w:style>
  <w:style w:type="paragraph" w:customStyle="1" w:styleId="DF1FDC9637094CF2A910E12E4920E72A">
    <w:name w:val="DF1FDC9637094CF2A910E12E4920E72A"/>
    <w:rsid w:val="00536A21"/>
  </w:style>
  <w:style w:type="paragraph" w:customStyle="1" w:styleId="123EE7EAD09C44F58A72731D9B353FEC">
    <w:name w:val="123EE7EAD09C44F58A72731D9B353FEC"/>
    <w:rsid w:val="00536A21"/>
  </w:style>
  <w:style w:type="paragraph" w:customStyle="1" w:styleId="7DA2EA6C2CCB4E2D89B521A91D928695">
    <w:name w:val="7DA2EA6C2CCB4E2D89B521A91D928695"/>
    <w:rsid w:val="00227B00"/>
  </w:style>
  <w:style w:type="paragraph" w:customStyle="1" w:styleId="6FE63A2B8C69426D99EF7006D4686F14">
    <w:name w:val="6FE63A2B8C69426D99EF7006D4686F14"/>
    <w:rsid w:val="00227B00"/>
  </w:style>
  <w:style w:type="paragraph" w:customStyle="1" w:styleId="DA16E71A558D46D9AD8B63724223C4E8">
    <w:name w:val="DA16E71A558D46D9AD8B63724223C4E8"/>
    <w:rsid w:val="00227B00"/>
  </w:style>
  <w:style w:type="paragraph" w:customStyle="1" w:styleId="31400F4AE58F4A499AE0C12DB0EA92E7">
    <w:name w:val="31400F4AE58F4A499AE0C12DB0EA92E7"/>
    <w:rsid w:val="00227B00"/>
  </w:style>
  <w:style w:type="paragraph" w:customStyle="1" w:styleId="04EC466B82184485A316A16ADF3799F1">
    <w:name w:val="04EC466B82184485A316A16ADF3799F1"/>
    <w:rsid w:val="00227B00"/>
  </w:style>
  <w:style w:type="paragraph" w:customStyle="1" w:styleId="6C68B1C209F648F0AA798BCDA86ACAFB">
    <w:name w:val="6C68B1C209F648F0AA798BCDA86ACAFB"/>
    <w:rsid w:val="00227B00"/>
  </w:style>
  <w:style w:type="paragraph" w:customStyle="1" w:styleId="A668764F90604BBC8922529F50049C21">
    <w:name w:val="A668764F90604BBC8922529F50049C21"/>
    <w:rsid w:val="00227B00"/>
  </w:style>
  <w:style w:type="paragraph" w:customStyle="1" w:styleId="8C3E7CFBD4C34E2BB57A7721D83DB623">
    <w:name w:val="8C3E7CFBD4C34E2BB57A7721D83DB623"/>
    <w:rsid w:val="00227B00"/>
  </w:style>
  <w:style w:type="paragraph" w:customStyle="1" w:styleId="AA4B85EF27BB49AF9735248ECB3CC9F0">
    <w:name w:val="AA4B85EF27BB49AF9735248ECB3CC9F0"/>
    <w:rsid w:val="00227B00"/>
  </w:style>
  <w:style w:type="paragraph" w:customStyle="1" w:styleId="DF86150B9DE34AB6AA082D1F3F2E90D1">
    <w:name w:val="DF86150B9DE34AB6AA082D1F3F2E90D1"/>
    <w:rsid w:val="00227B00"/>
  </w:style>
  <w:style w:type="paragraph" w:customStyle="1" w:styleId="11DDE42EFDDD45C6A2BD0C15C62B8644">
    <w:name w:val="11DDE42EFDDD45C6A2BD0C15C62B8644"/>
    <w:rsid w:val="00227B00"/>
  </w:style>
  <w:style w:type="paragraph" w:customStyle="1" w:styleId="20AD0B8DD23B4565B859D845E9C0E984">
    <w:name w:val="20AD0B8DD23B4565B859D845E9C0E984"/>
    <w:rsid w:val="00227B00"/>
  </w:style>
  <w:style w:type="paragraph" w:customStyle="1" w:styleId="E1C82C54EAA0478E9B0106B9750E16DE">
    <w:name w:val="E1C82C54EAA0478E9B0106B9750E16DE"/>
    <w:rsid w:val="00227B00"/>
  </w:style>
  <w:style w:type="paragraph" w:customStyle="1" w:styleId="F5D523EDF77C478BA2F5B12133F60F61">
    <w:name w:val="F5D523EDF77C478BA2F5B12133F60F61"/>
    <w:rsid w:val="00227B00"/>
  </w:style>
  <w:style w:type="paragraph" w:customStyle="1" w:styleId="C6D7DA00FC4749D991A073BF95753BC5">
    <w:name w:val="C6D7DA00FC4749D991A073BF95753BC5"/>
    <w:rsid w:val="00227B00"/>
  </w:style>
  <w:style w:type="paragraph" w:customStyle="1" w:styleId="81BF0F3B76474BECBBC36F537FA7DF92">
    <w:name w:val="81BF0F3B76474BECBBC36F537FA7DF92"/>
    <w:rsid w:val="00227B00"/>
  </w:style>
  <w:style w:type="paragraph" w:customStyle="1" w:styleId="225A8DD021244086815D6B90F74F375B">
    <w:name w:val="225A8DD021244086815D6B90F74F375B"/>
    <w:rsid w:val="00227B00"/>
  </w:style>
  <w:style w:type="paragraph" w:customStyle="1" w:styleId="46A492E4C4354AA1822DF6E96C1439A8">
    <w:name w:val="46A492E4C4354AA1822DF6E96C1439A8"/>
    <w:rsid w:val="00227B00"/>
  </w:style>
  <w:style w:type="paragraph" w:customStyle="1" w:styleId="776AD2171E8043B89C0797B437BF1145">
    <w:name w:val="776AD2171E8043B89C0797B437BF1145"/>
    <w:rsid w:val="00227B00"/>
  </w:style>
  <w:style w:type="paragraph" w:customStyle="1" w:styleId="B1C13497D81540A79525CA9B70EE1DFB">
    <w:name w:val="B1C13497D81540A79525CA9B70EE1DFB"/>
    <w:rsid w:val="00227B00"/>
  </w:style>
  <w:style w:type="paragraph" w:customStyle="1" w:styleId="39FD1CE6DD3B45D184B52380423A11BE">
    <w:name w:val="39FD1CE6DD3B45D184B52380423A11BE"/>
    <w:rsid w:val="00227B00"/>
  </w:style>
  <w:style w:type="paragraph" w:customStyle="1" w:styleId="A6D30D1F46354A3FAE871012A3EB2575">
    <w:name w:val="A6D30D1F46354A3FAE871012A3EB2575"/>
    <w:rsid w:val="00227B00"/>
  </w:style>
  <w:style w:type="paragraph" w:customStyle="1" w:styleId="C71D28822BDD499FB678D8EBD3C7BDAF">
    <w:name w:val="C71D28822BDD499FB678D8EBD3C7BDAF"/>
    <w:rsid w:val="00227B00"/>
  </w:style>
  <w:style w:type="paragraph" w:customStyle="1" w:styleId="C03CC480B8C246038F7734A26B271F1A">
    <w:name w:val="C03CC480B8C246038F7734A26B271F1A"/>
    <w:rsid w:val="00227B00"/>
  </w:style>
  <w:style w:type="paragraph" w:customStyle="1" w:styleId="0E2BFDC014EC4360AB2BB4B69DD045F9">
    <w:name w:val="0E2BFDC014EC4360AB2BB4B69DD045F9"/>
    <w:rsid w:val="00513DE5"/>
  </w:style>
  <w:style w:type="paragraph" w:customStyle="1" w:styleId="C66C87DF36254AE8B205A48BCDBD1123">
    <w:name w:val="C66C87DF36254AE8B205A48BCDBD1123"/>
    <w:rsid w:val="00513DE5"/>
  </w:style>
  <w:style w:type="paragraph" w:customStyle="1" w:styleId="42F04E0D682F425E8C08AF12B28A0107">
    <w:name w:val="42F04E0D682F425E8C08AF12B28A0107"/>
    <w:rsid w:val="00513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095A-F5DB-4B69-A452-86004E4C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User</cp:lastModifiedBy>
  <cp:revision>30</cp:revision>
  <cp:lastPrinted>2020-10-27T16:21:00Z</cp:lastPrinted>
  <dcterms:created xsi:type="dcterms:W3CDTF">2022-11-15T15:28:00Z</dcterms:created>
  <dcterms:modified xsi:type="dcterms:W3CDTF">2025-02-20T22:30:00Z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