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5761A" w14:textId="77777777" w:rsidR="00AA1091" w:rsidRPr="005E6E0E" w:rsidRDefault="00AA1091" w:rsidP="00AA1091">
      <w:pPr>
        <w:suppressAutoHyphens w:val="0"/>
        <w:spacing w:after="0" w:line="240" w:lineRule="auto"/>
        <w:jc w:val="center"/>
        <w:rPr>
          <w:rFonts w:ascii="Century Gothic" w:eastAsia="Times New Roman" w:hAnsi="Century Gothic"/>
          <w:b/>
          <w:kern w:val="0"/>
          <w:lang w:eastAsia="es-ES"/>
        </w:rPr>
      </w:pPr>
      <w:r w:rsidRPr="005E6E0E">
        <w:rPr>
          <w:rFonts w:ascii="Century Gothic" w:eastAsia="Times New Roman" w:hAnsi="Century Gothic"/>
          <w:b/>
          <w:kern w:val="0"/>
          <w:lang w:eastAsia="es-ES"/>
        </w:rPr>
        <w:t xml:space="preserve">FORMATO B - CURRICULUM VITAE </w:t>
      </w:r>
    </w:p>
    <w:p w14:paraId="450096B1" w14:textId="77777777" w:rsidR="00AA1091" w:rsidRPr="005E6E0E" w:rsidRDefault="00AA1091" w:rsidP="00AA1091">
      <w:pPr>
        <w:spacing w:after="0"/>
        <w:jc w:val="both"/>
        <w:rPr>
          <w:rFonts w:ascii="Century Gothic" w:hAnsi="Century Gothic"/>
          <w:b/>
        </w:rPr>
      </w:pPr>
    </w:p>
    <w:p w14:paraId="42A1D692" w14:textId="77777777" w:rsidR="00AA1091" w:rsidRPr="00B01432" w:rsidRDefault="00AA1091" w:rsidP="00AA1091">
      <w:pPr>
        <w:jc w:val="both"/>
        <w:rPr>
          <w:rFonts w:ascii="Century Gothic" w:hAnsi="Century Gothic"/>
          <w:b/>
          <w:bCs/>
          <w:iCs/>
          <w:sz w:val="20"/>
        </w:rPr>
      </w:pPr>
      <w:r w:rsidRPr="00B01432">
        <w:rPr>
          <w:rFonts w:ascii="Century Gothic" w:hAnsi="Century Gothic"/>
          <w:b/>
          <w:bCs/>
          <w:iCs/>
          <w:sz w:val="20"/>
        </w:rPr>
        <w:t>Consideraciones previas</w:t>
      </w:r>
      <w:r w:rsidRPr="00B01432">
        <w:rPr>
          <w:rFonts w:ascii="Century Gothic" w:hAnsi="Century Gothic"/>
          <w:iCs/>
          <w:sz w:val="20"/>
        </w:rPr>
        <w:t>: en forma especial hay que tener presente que de los trabajos realizados se pide una información resumida, de los cuales se debe proporcionar lo que se indica en el formato y deben contar con los certificados de trabajo correspondientes.</w:t>
      </w:r>
    </w:p>
    <w:p w14:paraId="55B189D0" w14:textId="77777777" w:rsidR="00AA1091" w:rsidRPr="005E6E0E" w:rsidRDefault="00AA1091" w:rsidP="00AA1091">
      <w:pPr>
        <w:jc w:val="both"/>
        <w:rPr>
          <w:rFonts w:ascii="Century Gothic" w:hAnsi="Century Gothic"/>
        </w:rPr>
      </w:pPr>
      <w:r w:rsidRPr="001F1FC8">
        <w:rPr>
          <w:rFonts w:ascii="Century Gothic" w:hAnsi="Century Gothic"/>
          <w:b/>
          <w:bCs/>
          <w:iCs/>
        </w:rPr>
        <w:t>1</w:t>
      </w:r>
      <w:r w:rsidRPr="001F1FC8">
        <w:rPr>
          <w:rFonts w:ascii="Century Gothic" w:hAnsi="Century Gothic"/>
          <w:i/>
          <w:iCs/>
        </w:rPr>
        <w:t xml:space="preserve">. </w:t>
      </w:r>
      <w:r w:rsidRPr="001F1FC8">
        <w:rPr>
          <w:rFonts w:ascii="Century Gothic" w:hAnsi="Century Gothic"/>
          <w:b/>
          <w:bCs/>
        </w:rPr>
        <w:t>DATOS PERSONALES.</w:t>
      </w:r>
    </w:p>
    <w:tbl>
      <w:tblPr>
        <w:tblW w:w="9498" w:type="dxa"/>
        <w:tblInd w:w="-2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5670"/>
      </w:tblGrid>
      <w:tr w:rsidR="001F1FC8" w:rsidRPr="005E6E0E" w14:paraId="13730DD4" w14:textId="6AC6A44F" w:rsidTr="001F1FC8"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00C42F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NOMBRES Y APELLIDOS: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A62E2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</w:tr>
      <w:tr w:rsidR="001F1FC8" w:rsidRPr="005E6E0E" w14:paraId="0C64425F" w14:textId="7AD05F6D" w:rsidTr="001F1FC8"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3EFC5C" w14:textId="3F20B505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C.I.</w:t>
            </w:r>
            <w:r>
              <w:rPr>
                <w:rFonts w:ascii="Century Gothic" w:hAnsi="Century Gothic" w:cs="Times New Roman"/>
              </w:rPr>
              <w:t xml:space="preserve"> </w:t>
            </w:r>
            <w:r w:rsidRPr="005E6E0E">
              <w:rPr>
                <w:rFonts w:ascii="Century Gothic" w:hAnsi="Century Gothic" w:cs="Times New Roman"/>
              </w:rPr>
              <w:t>N°: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9C4F2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</w:tr>
      <w:tr w:rsidR="001F1FC8" w:rsidRPr="005E6E0E" w14:paraId="7C78A6C7" w14:textId="71354490" w:rsidTr="001F1FC8"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E62DD2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FECHA DE NACIMIENTO: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4418C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</w:tr>
      <w:tr w:rsidR="001F1FC8" w:rsidRPr="005E6E0E" w14:paraId="76901313" w14:textId="09A36DCE" w:rsidTr="001F1FC8"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DF536C" w14:textId="14C59602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SEXO: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8386C" w14:textId="77777777" w:rsidR="001F1FC8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</w:tr>
      <w:tr w:rsidR="001F1FC8" w:rsidRPr="005E6E0E" w14:paraId="7F4BE01E" w14:textId="77777777" w:rsidTr="001F1FC8"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E01D5B" w14:textId="02E34C09" w:rsidR="001F1FC8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NACIONALIDAD: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2EFF1" w14:textId="77777777" w:rsidR="001F1FC8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</w:tr>
      <w:tr w:rsidR="001F1FC8" w:rsidRPr="005E6E0E" w14:paraId="57E18063" w14:textId="7F597719" w:rsidTr="001F1FC8"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232F7B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DIRECCIÓN PARTICULAR: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B018E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</w:tr>
      <w:tr w:rsidR="001F1FC8" w:rsidRPr="005E6E0E" w14:paraId="0CA4D94B" w14:textId="40B767A6" w:rsidTr="001F1FC8"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0735BA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DISTRITO/DEPARTAMENTO: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01495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</w:tr>
      <w:tr w:rsidR="001F1FC8" w:rsidRPr="005E6E0E" w14:paraId="5AE9A28A" w14:textId="2720A083" w:rsidTr="001F1FC8"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89EA2E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  <w:i/>
                <w:iCs/>
              </w:rPr>
            </w:pPr>
            <w:r w:rsidRPr="005E6E0E">
              <w:rPr>
                <w:rFonts w:ascii="Century Gothic" w:hAnsi="Century Gothic" w:cs="Times New Roman"/>
              </w:rPr>
              <w:t>TELÉFONO/CELULAR: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A985C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</w:tr>
      <w:tr w:rsidR="001F1FC8" w:rsidRPr="005E6E0E" w14:paraId="5FFF1895" w14:textId="2CB15C70" w:rsidTr="001F1FC8"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7E3D36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CORREO ELECTRÓNICO: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3F760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</w:tr>
    </w:tbl>
    <w:p w14:paraId="585EEF68" w14:textId="77777777" w:rsidR="00AA1091" w:rsidRPr="005E6E0E" w:rsidRDefault="00AA1091" w:rsidP="00AA1091">
      <w:pPr>
        <w:spacing w:after="0"/>
        <w:jc w:val="both"/>
        <w:rPr>
          <w:rFonts w:ascii="Century Gothic" w:hAnsi="Century Gothic"/>
        </w:rPr>
      </w:pPr>
    </w:p>
    <w:p w14:paraId="4D135C78" w14:textId="3D313BE2" w:rsidR="00AA1091" w:rsidRDefault="00AA1091" w:rsidP="001F1FC8">
      <w:pPr>
        <w:tabs>
          <w:tab w:val="left" w:pos="2771"/>
        </w:tabs>
        <w:spacing w:after="0"/>
        <w:jc w:val="both"/>
        <w:rPr>
          <w:rFonts w:ascii="Century Gothic" w:hAnsi="Century Gothic"/>
          <w:b/>
          <w:bCs/>
        </w:rPr>
      </w:pPr>
      <w:r w:rsidRPr="005E6E0E">
        <w:rPr>
          <w:rFonts w:ascii="Century Gothic" w:hAnsi="Century Gothic"/>
          <w:b/>
          <w:bCs/>
          <w:i/>
          <w:iCs/>
        </w:rPr>
        <w:t>2</w:t>
      </w:r>
      <w:r w:rsidRPr="005E6E0E">
        <w:rPr>
          <w:rFonts w:ascii="Century Gothic" w:hAnsi="Century Gothic"/>
          <w:i/>
          <w:iCs/>
        </w:rPr>
        <w:t xml:space="preserve">. </w:t>
      </w:r>
      <w:r w:rsidRPr="005E6E0E">
        <w:rPr>
          <w:rFonts w:ascii="Century Gothic" w:hAnsi="Century Gothic"/>
          <w:b/>
          <w:bCs/>
        </w:rPr>
        <w:t>FORMACIÓN ACADÉMICA</w:t>
      </w:r>
      <w:r w:rsidR="001F1FC8">
        <w:rPr>
          <w:rFonts w:ascii="Century Gothic" w:hAnsi="Century Gothic"/>
          <w:b/>
          <w:bCs/>
        </w:rPr>
        <w:t xml:space="preserve"> BASE</w:t>
      </w:r>
      <w:r w:rsidRPr="005E6E0E">
        <w:rPr>
          <w:rFonts w:ascii="Century Gothic" w:hAnsi="Century Gothic"/>
          <w:b/>
          <w:bCs/>
        </w:rPr>
        <w:t>.</w:t>
      </w:r>
    </w:p>
    <w:p w14:paraId="5651A3ED" w14:textId="77777777" w:rsidR="001F1FC8" w:rsidRPr="001F1FC8" w:rsidRDefault="001F1FC8" w:rsidP="001F1FC8">
      <w:pPr>
        <w:rPr>
          <w:rFonts w:ascii="Century Gothic" w:hAnsi="Century Gothic" w:cs="Arial"/>
          <w:b/>
          <w:sz w:val="20"/>
          <w:szCs w:val="20"/>
        </w:rPr>
      </w:pPr>
      <w:r w:rsidRPr="001F1FC8">
        <w:rPr>
          <w:rFonts w:ascii="Century Gothic" w:hAnsi="Century Gothic" w:cs="Arial"/>
          <w:b/>
          <w:sz w:val="20"/>
          <w:szCs w:val="20"/>
        </w:rPr>
        <w:t>Indique el último nivel de estudio base alcanzado, según el listado siguiente</w:t>
      </w:r>
    </w:p>
    <w:tbl>
      <w:tblPr>
        <w:tblStyle w:val="Tablaconcuadrcula"/>
        <w:tblW w:w="10377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2443"/>
        <w:gridCol w:w="1384"/>
        <w:gridCol w:w="1418"/>
        <w:gridCol w:w="1593"/>
      </w:tblGrid>
      <w:tr w:rsidR="001F1FC8" w:rsidRPr="001F1FC8" w14:paraId="47E16012" w14:textId="77777777" w:rsidTr="001F1FC8">
        <w:trPr>
          <w:trHeight w:val="501"/>
          <w:jc w:val="center"/>
        </w:trPr>
        <w:tc>
          <w:tcPr>
            <w:tcW w:w="1271" w:type="dxa"/>
            <w:vAlign w:val="center"/>
          </w:tcPr>
          <w:p w14:paraId="3E17E2FB" w14:textId="77777777" w:rsidR="001F1FC8" w:rsidRPr="001F1FC8" w:rsidRDefault="001F1FC8" w:rsidP="001F1FC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>Nivel Estudio</w:t>
            </w:r>
          </w:p>
        </w:tc>
        <w:tc>
          <w:tcPr>
            <w:tcW w:w="2268" w:type="dxa"/>
            <w:vAlign w:val="center"/>
          </w:tcPr>
          <w:p w14:paraId="356B89FB" w14:textId="77777777" w:rsidR="001F1FC8" w:rsidRPr="001F1FC8" w:rsidRDefault="001F1FC8" w:rsidP="001F1FC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>Título/Carrera</w:t>
            </w:r>
          </w:p>
        </w:tc>
        <w:tc>
          <w:tcPr>
            <w:tcW w:w="2443" w:type="dxa"/>
            <w:vAlign w:val="center"/>
          </w:tcPr>
          <w:p w14:paraId="79993101" w14:textId="77777777" w:rsidR="001F1FC8" w:rsidRPr="001F1FC8" w:rsidRDefault="001F1FC8" w:rsidP="001F1FC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>Institución/Universidad</w:t>
            </w:r>
          </w:p>
        </w:tc>
        <w:tc>
          <w:tcPr>
            <w:tcW w:w="1384" w:type="dxa"/>
            <w:vAlign w:val="center"/>
          </w:tcPr>
          <w:p w14:paraId="04F9F6DE" w14:textId="77777777" w:rsidR="001F1FC8" w:rsidRPr="001F1FC8" w:rsidRDefault="001F1FC8" w:rsidP="001F1FC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>Estado Actual</w:t>
            </w:r>
          </w:p>
        </w:tc>
        <w:tc>
          <w:tcPr>
            <w:tcW w:w="1418" w:type="dxa"/>
          </w:tcPr>
          <w:p w14:paraId="04804DBC" w14:textId="77777777" w:rsidR="001F1FC8" w:rsidRPr="001F1FC8" w:rsidRDefault="001F1FC8" w:rsidP="001F1FC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932E9C8" w14:textId="77777777" w:rsidR="001F1FC8" w:rsidRPr="001F1FC8" w:rsidRDefault="001F1FC8" w:rsidP="001F1FC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13F783F" w14:textId="77777777" w:rsidR="001F1FC8" w:rsidRPr="001F1FC8" w:rsidRDefault="001F1FC8" w:rsidP="001F1FC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 xml:space="preserve">Fecha de Obtención de Titulo </w:t>
            </w:r>
          </w:p>
          <w:p w14:paraId="3AF4D384" w14:textId="77777777" w:rsidR="001F1FC8" w:rsidRPr="001F1FC8" w:rsidRDefault="001F1FC8" w:rsidP="001F1FC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D63457E" w14:textId="77777777" w:rsidR="001F1FC8" w:rsidRPr="001F1FC8" w:rsidRDefault="001F1FC8" w:rsidP="001F1FC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vAlign w:val="center"/>
          </w:tcPr>
          <w:p w14:paraId="446DEB1C" w14:textId="77777777" w:rsidR="001F1FC8" w:rsidRPr="001F1FC8" w:rsidRDefault="001F1FC8" w:rsidP="001F1FC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 xml:space="preserve">¿Cuenta con Título Habilitante para el ejercicio de la Profesión? </w:t>
            </w:r>
          </w:p>
        </w:tc>
      </w:tr>
      <w:tr w:rsidR="001F1FC8" w:rsidRPr="001F1FC8" w14:paraId="31BFBFCF" w14:textId="77777777" w:rsidTr="001F1FC8">
        <w:trPr>
          <w:trHeight w:val="1128"/>
          <w:jc w:val="center"/>
        </w:trPr>
        <w:sdt>
          <w:sdtPr>
            <w:rPr>
              <w:rFonts w:ascii="Century Gothic" w:hAnsi="Century Gothic" w:cs="Arial"/>
              <w:sz w:val="20"/>
              <w:szCs w:val="20"/>
            </w:rPr>
            <w:id w:val="73559037"/>
            <w:placeholder>
              <w:docPart w:val="0EF8EC59A65C47298A661BAD96FFCBB8"/>
            </w:placeholder>
            <w:showingPlcHdr/>
            <w:dropDownList>
              <w:listItem w:value="Elija un elemento."/>
              <w:listItem w:displayText="Grado Universitario " w:value="Grado Universitario "/>
              <w:listItem w:displayText="Tecnitura Superior " w:value="Tecnitura Superior "/>
              <w:listItem w:displayText="Educación Escolar Media" w:value="Educación Escolar Media"/>
              <w:listItem w:displayText="Educación Escolar Básica" w:value="Educación Escolar Básica"/>
            </w:dropDownList>
          </w:sdtPr>
          <w:sdtEndPr/>
          <w:sdtContent>
            <w:tc>
              <w:tcPr>
                <w:tcW w:w="1271" w:type="dxa"/>
              </w:tcPr>
              <w:p w14:paraId="2C2F76A5" w14:textId="77777777" w:rsidR="001F1FC8" w:rsidRPr="001F1FC8" w:rsidRDefault="001F1FC8" w:rsidP="001F1FC8">
                <w:pPr>
                  <w:spacing w:after="0" w:line="240" w:lineRule="auto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268" w:type="dxa"/>
          </w:tcPr>
          <w:p w14:paraId="33E76532" w14:textId="77777777" w:rsidR="001F1FC8" w:rsidRPr="001F1FC8" w:rsidRDefault="001F1FC8" w:rsidP="001F1FC8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14:paraId="4F21ED0E" w14:textId="77777777" w:rsidR="001F1FC8" w:rsidRPr="001F1FC8" w:rsidRDefault="001F1FC8" w:rsidP="001F1FC8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2098003528"/>
            <w:placeholder>
              <w:docPart w:val="C8574BB6576B457F8826255C70A2A51A"/>
            </w:placeholder>
            <w:showingPlcHdr/>
            <w:dropDownList>
              <w:listItem w:value="Elija un elemento."/>
              <w:listItem w:displayText="Culminado" w:value="Culminado"/>
              <w:listItem w:displayText="En curso" w:value="En curso"/>
              <w:listItem w:displayText="En desarrollo de Tesis" w:value="En desarrollo de Tesis"/>
              <w:listItem w:displayText="Sin culminar" w:value="Sin culminar"/>
              <w:listItem w:displayText="En trámite de Titulación" w:value="En trámite de Titulación"/>
            </w:dropDownList>
          </w:sdtPr>
          <w:sdtEndPr/>
          <w:sdtContent>
            <w:tc>
              <w:tcPr>
                <w:tcW w:w="1384" w:type="dxa"/>
              </w:tcPr>
              <w:p w14:paraId="63900D46" w14:textId="77777777" w:rsidR="001F1FC8" w:rsidRPr="001F1FC8" w:rsidRDefault="001F1FC8" w:rsidP="001F1FC8">
                <w:pPr>
                  <w:spacing w:after="0" w:line="240" w:lineRule="auto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418" w:type="dxa"/>
          </w:tcPr>
          <w:p w14:paraId="285A1272" w14:textId="77777777" w:rsidR="001F1FC8" w:rsidRPr="001F1FC8" w:rsidRDefault="001F1FC8" w:rsidP="001F1FC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sdt>
            <w:sdtPr>
              <w:rPr>
                <w:rFonts w:ascii="Century Gothic" w:hAnsi="Century Gothic" w:cs="Arial"/>
                <w:b/>
                <w:sz w:val="20"/>
                <w:szCs w:val="20"/>
              </w:rPr>
              <w:id w:val="1676614636"/>
              <w:placeholder>
                <w:docPart w:val="B2F99983ADCE4D51AF089DE51F9F67F4"/>
              </w:placeholder>
              <w:showingPlcHdr/>
              <w:date>
                <w:dateFormat w:val="d/M/yyyy"/>
                <w:lid w:val="es-PY"/>
                <w:storeMappedDataAs w:val="dateTime"/>
                <w:calendar w:val="gregorian"/>
              </w:date>
            </w:sdtPr>
            <w:sdtEndPr/>
            <w:sdtContent>
              <w:p w14:paraId="7D0342E0" w14:textId="4EB34302" w:rsidR="001F1FC8" w:rsidRPr="001F1FC8" w:rsidRDefault="001F1FC8" w:rsidP="001F1FC8">
                <w:pPr>
                  <w:spacing w:after="0" w:line="240" w:lineRule="auto"/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Haga clic aquí para escribir una fecha.</w:t>
                </w:r>
              </w:p>
            </w:sdtContent>
          </w:sdt>
        </w:tc>
        <w:sdt>
          <w:sdtPr>
            <w:rPr>
              <w:rFonts w:ascii="Century Gothic" w:hAnsi="Century Gothic" w:cs="Arial"/>
              <w:sz w:val="20"/>
              <w:szCs w:val="20"/>
            </w:rPr>
            <w:id w:val="1366105259"/>
            <w:placeholder>
              <w:docPart w:val="0D4B9FD7C31741B5B8D786ABAB9CB11F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  <w:listItem w:displayText="No aplica" w:value="No aplica"/>
            </w:dropDownList>
          </w:sdtPr>
          <w:sdtEndPr/>
          <w:sdtContent>
            <w:tc>
              <w:tcPr>
                <w:tcW w:w="1593" w:type="dxa"/>
              </w:tcPr>
              <w:p w14:paraId="01298AD5" w14:textId="77777777" w:rsidR="001F1FC8" w:rsidRPr="001F1FC8" w:rsidRDefault="001F1FC8" w:rsidP="001F1FC8">
                <w:pPr>
                  <w:spacing w:after="0" w:line="240" w:lineRule="auto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76971885" w14:textId="1D9498CF" w:rsidR="001F1FC8" w:rsidRDefault="001F1FC8" w:rsidP="00AA1091">
      <w:pPr>
        <w:jc w:val="both"/>
        <w:rPr>
          <w:rFonts w:ascii="Century Gothic" w:hAnsi="Century Gothic"/>
        </w:rPr>
      </w:pPr>
    </w:p>
    <w:p w14:paraId="04EF3644" w14:textId="189A989D" w:rsidR="001F1FC8" w:rsidRDefault="001F1FC8" w:rsidP="001F1FC8">
      <w:pPr>
        <w:tabs>
          <w:tab w:val="left" w:pos="2771"/>
        </w:tabs>
        <w:spacing w:after="0"/>
        <w:jc w:val="both"/>
        <w:rPr>
          <w:rFonts w:ascii="Century Gothic" w:hAnsi="Century Gothic"/>
          <w:b/>
          <w:bCs/>
        </w:rPr>
      </w:pPr>
      <w:r w:rsidRPr="001F1FC8">
        <w:rPr>
          <w:rFonts w:ascii="Century Gothic" w:hAnsi="Century Gothic"/>
          <w:b/>
          <w:bCs/>
          <w:iCs/>
        </w:rPr>
        <w:t>3</w:t>
      </w:r>
      <w:r w:rsidRPr="005E6E0E">
        <w:rPr>
          <w:rFonts w:ascii="Century Gothic" w:hAnsi="Century Gothic"/>
          <w:i/>
          <w:iCs/>
        </w:rPr>
        <w:t xml:space="preserve">. </w:t>
      </w:r>
      <w:r>
        <w:rPr>
          <w:rFonts w:ascii="Century Gothic" w:hAnsi="Century Gothic"/>
          <w:b/>
          <w:bCs/>
        </w:rPr>
        <w:t>INFORMACIÓN</w:t>
      </w:r>
      <w:r w:rsidRPr="005E6E0E">
        <w:rPr>
          <w:rFonts w:ascii="Century Gothic" w:hAnsi="Century Gothic"/>
          <w:b/>
          <w:bCs/>
        </w:rPr>
        <w:t xml:space="preserve"> ACADÉMICA</w:t>
      </w:r>
      <w:r>
        <w:rPr>
          <w:rFonts w:ascii="Century Gothic" w:hAnsi="Century Gothic"/>
          <w:b/>
          <w:bCs/>
        </w:rPr>
        <w:t xml:space="preserve"> ADICIONAL</w:t>
      </w:r>
      <w:r w:rsidRPr="005E6E0E">
        <w:rPr>
          <w:rFonts w:ascii="Century Gothic" w:hAnsi="Century Gothic"/>
          <w:b/>
          <w:bCs/>
        </w:rPr>
        <w:t>.</w:t>
      </w:r>
    </w:p>
    <w:p w14:paraId="181626B8" w14:textId="77777777" w:rsidR="001F1FC8" w:rsidRPr="001F1FC8" w:rsidRDefault="001F1FC8" w:rsidP="001F1FC8">
      <w:pPr>
        <w:rPr>
          <w:rFonts w:ascii="Century Gothic" w:hAnsi="Century Gothic" w:cs="Arial"/>
          <w:b/>
          <w:sz w:val="20"/>
          <w:szCs w:val="20"/>
        </w:rPr>
      </w:pPr>
      <w:r w:rsidRPr="001F1FC8">
        <w:rPr>
          <w:rFonts w:ascii="Century Gothic" w:hAnsi="Century Gothic" w:cs="Arial"/>
          <w:b/>
          <w:sz w:val="20"/>
          <w:szCs w:val="20"/>
        </w:rPr>
        <w:t>Sólo en caso de contar con un nivel de estudio de postgrado</w:t>
      </w:r>
    </w:p>
    <w:tbl>
      <w:tblPr>
        <w:tblStyle w:val="Tablaconcuadrcula"/>
        <w:tblW w:w="1048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414"/>
        <w:gridCol w:w="3402"/>
        <w:gridCol w:w="1559"/>
        <w:gridCol w:w="2126"/>
      </w:tblGrid>
      <w:tr w:rsidR="001F1FC8" w:rsidRPr="001F1FC8" w14:paraId="3FFAAF85" w14:textId="77777777" w:rsidTr="001F1FC8">
        <w:trPr>
          <w:trHeight w:val="437"/>
          <w:jc w:val="center"/>
        </w:trPr>
        <w:tc>
          <w:tcPr>
            <w:tcW w:w="988" w:type="dxa"/>
            <w:vAlign w:val="center"/>
          </w:tcPr>
          <w:p w14:paraId="0C4950FD" w14:textId="77777777" w:rsidR="001F1FC8" w:rsidRPr="001F1FC8" w:rsidRDefault="001F1FC8" w:rsidP="00F8662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>Nivel Estudio</w:t>
            </w:r>
          </w:p>
        </w:tc>
        <w:tc>
          <w:tcPr>
            <w:tcW w:w="2414" w:type="dxa"/>
            <w:vAlign w:val="center"/>
          </w:tcPr>
          <w:p w14:paraId="73B4C2F6" w14:textId="77777777" w:rsidR="001F1FC8" w:rsidRPr="001F1FC8" w:rsidRDefault="001F1FC8" w:rsidP="00F8662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>Especialidad o Tema desarrollado</w:t>
            </w:r>
          </w:p>
        </w:tc>
        <w:tc>
          <w:tcPr>
            <w:tcW w:w="3402" w:type="dxa"/>
            <w:vAlign w:val="center"/>
          </w:tcPr>
          <w:p w14:paraId="78A85B63" w14:textId="77777777" w:rsidR="001F1FC8" w:rsidRPr="001F1FC8" w:rsidRDefault="001F1FC8" w:rsidP="00F8662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>Universidad</w:t>
            </w:r>
          </w:p>
        </w:tc>
        <w:tc>
          <w:tcPr>
            <w:tcW w:w="1559" w:type="dxa"/>
            <w:vAlign w:val="center"/>
          </w:tcPr>
          <w:p w14:paraId="6DC6E743" w14:textId="77777777" w:rsidR="001F1FC8" w:rsidRPr="001F1FC8" w:rsidRDefault="001F1FC8" w:rsidP="00F8662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>Estado Actual</w:t>
            </w:r>
          </w:p>
        </w:tc>
        <w:tc>
          <w:tcPr>
            <w:tcW w:w="2126" w:type="dxa"/>
            <w:vAlign w:val="center"/>
          </w:tcPr>
          <w:p w14:paraId="02A2F0C0" w14:textId="77777777" w:rsidR="001F1FC8" w:rsidRPr="001F1FC8" w:rsidRDefault="001F1FC8" w:rsidP="00F8662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 xml:space="preserve">Cuenta con Título </w:t>
            </w:r>
          </w:p>
        </w:tc>
      </w:tr>
      <w:tr w:rsidR="001F1FC8" w:rsidRPr="001F1FC8" w14:paraId="0DA0022B" w14:textId="77777777" w:rsidTr="001F1FC8">
        <w:trPr>
          <w:trHeight w:val="850"/>
          <w:jc w:val="center"/>
        </w:trPr>
        <w:sdt>
          <w:sdtPr>
            <w:rPr>
              <w:rFonts w:ascii="Century Gothic" w:hAnsi="Century Gothic" w:cs="Arial"/>
              <w:sz w:val="16"/>
              <w:szCs w:val="20"/>
            </w:rPr>
            <w:id w:val="1342039947"/>
            <w:placeholder>
              <w:docPart w:val="87777CCBD70D416788BC24481651FD07"/>
            </w:placeholder>
            <w:showingPlcHdr/>
            <w:dropDownList>
              <w:listItem w:value="Elija un elemento."/>
              <w:listItem w:displayText="Doctorado" w:value="Doctorado"/>
              <w:listItem w:displayText="Maestría" w:value="Maestría"/>
              <w:listItem w:displayText="Especialización " w:value="Especialización "/>
              <w:listItem w:displayText="Capacitación PostGradro(100 hs.)" w:value="Capacitación PostGradro(100 hs.)"/>
            </w:dropDownList>
          </w:sdtPr>
          <w:sdtEndPr/>
          <w:sdtContent>
            <w:tc>
              <w:tcPr>
                <w:tcW w:w="988" w:type="dxa"/>
              </w:tcPr>
              <w:p w14:paraId="0F2C5CE2" w14:textId="77777777" w:rsidR="001F1FC8" w:rsidRPr="001F1FC8" w:rsidRDefault="001F1FC8" w:rsidP="00F8662B">
                <w:pPr>
                  <w:spacing w:line="0" w:lineRule="atLeast"/>
                  <w:rPr>
                    <w:rFonts w:ascii="Century Gothic" w:hAnsi="Century Gothic" w:cs="Arial"/>
                    <w:sz w:val="16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16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414" w:type="dxa"/>
          </w:tcPr>
          <w:p w14:paraId="33F4133C" w14:textId="77777777" w:rsidR="001F1FC8" w:rsidRPr="001F1FC8" w:rsidRDefault="001F1FC8" w:rsidP="00F8662B">
            <w:pPr>
              <w:spacing w:line="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592A310" w14:textId="77777777" w:rsidR="001F1FC8" w:rsidRPr="001F1FC8" w:rsidRDefault="001F1FC8" w:rsidP="00F8662B">
            <w:pPr>
              <w:spacing w:line="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541132902"/>
            <w:placeholder>
              <w:docPart w:val="87777CCBD70D416788BC24481651FD07"/>
            </w:placeholder>
            <w:showingPlcHdr/>
            <w:dropDownList>
              <w:listItem w:value="Elija un elemento."/>
              <w:listItem w:displayText="Cursando " w:value="Cursando "/>
              <w:listItem w:displayText="Finalizado" w:value="Finalizado"/>
              <w:listItem w:displayText="Tesis en desarrollo" w:value="Tesis en desarrollo"/>
            </w:dropDownList>
          </w:sdtPr>
          <w:sdtEndPr/>
          <w:sdtContent>
            <w:tc>
              <w:tcPr>
                <w:tcW w:w="1559" w:type="dxa"/>
              </w:tcPr>
              <w:p w14:paraId="5586747A" w14:textId="77777777" w:rsidR="001F1FC8" w:rsidRPr="001F1FC8" w:rsidRDefault="001F1FC8" w:rsidP="00F8662B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770283975"/>
            <w:placeholder>
              <w:docPart w:val="DB9724560D4E4D95858297021746698B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126" w:type="dxa"/>
              </w:tcPr>
              <w:p w14:paraId="222F5A18" w14:textId="77777777" w:rsidR="001F1FC8" w:rsidRPr="001F1FC8" w:rsidRDefault="001F1FC8" w:rsidP="00F8662B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1F1FC8" w:rsidRPr="001F1FC8" w14:paraId="62414350" w14:textId="77777777" w:rsidTr="001F1FC8">
        <w:trPr>
          <w:trHeight w:val="850"/>
          <w:jc w:val="center"/>
        </w:trPr>
        <w:sdt>
          <w:sdtPr>
            <w:rPr>
              <w:rFonts w:ascii="Century Gothic" w:hAnsi="Century Gothic" w:cs="Arial"/>
              <w:sz w:val="16"/>
              <w:szCs w:val="20"/>
            </w:rPr>
            <w:id w:val="392543806"/>
            <w:placeholder>
              <w:docPart w:val="A9230F5E02F0475E8CF89E76E98E0506"/>
            </w:placeholder>
            <w:showingPlcHdr/>
            <w:dropDownList>
              <w:listItem w:value="Elija un elemento."/>
              <w:listItem w:displayText="Doctorado" w:value="Doctorado"/>
              <w:listItem w:displayText="Maestría" w:value="Maestría"/>
              <w:listItem w:displayText="Especialización " w:value="Especialización "/>
              <w:listItem w:displayText="Capacitación PostGradro(100 hs.)" w:value="Capacitación PostGradro(100 hs.)"/>
            </w:dropDownList>
          </w:sdtPr>
          <w:sdtEndPr/>
          <w:sdtContent>
            <w:tc>
              <w:tcPr>
                <w:tcW w:w="988" w:type="dxa"/>
              </w:tcPr>
              <w:p w14:paraId="4E7FEEFB" w14:textId="77777777" w:rsidR="001F1FC8" w:rsidRPr="001F1FC8" w:rsidRDefault="001F1FC8" w:rsidP="00F8662B">
                <w:pPr>
                  <w:rPr>
                    <w:rFonts w:ascii="Century Gothic" w:hAnsi="Century Gothic" w:cs="Arial"/>
                    <w:sz w:val="16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16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414" w:type="dxa"/>
          </w:tcPr>
          <w:p w14:paraId="1CFFF857" w14:textId="77777777" w:rsidR="001F1FC8" w:rsidRPr="001F1FC8" w:rsidRDefault="001F1FC8" w:rsidP="00F8662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2E6DD53" w14:textId="77777777" w:rsidR="001F1FC8" w:rsidRPr="001F1FC8" w:rsidRDefault="001F1FC8" w:rsidP="00F8662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1406136503"/>
            <w:placeholder>
              <w:docPart w:val="F5B5ECB2618346ED841C116A9FEE8A02"/>
            </w:placeholder>
            <w:showingPlcHdr/>
            <w:dropDownList>
              <w:listItem w:value="Elija un elemento."/>
              <w:listItem w:displayText="Cursando " w:value="Cursando "/>
              <w:listItem w:displayText="Finalizado" w:value="Finalizado"/>
            </w:dropDownList>
          </w:sdtPr>
          <w:sdtEndPr/>
          <w:sdtContent>
            <w:tc>
              <w:tcPr>
                <w:tcW w:w="1559" w:type="dxa"/>
              </w:tcPr>
              <w:p w14:paraId="0DC58A14" w14:textId="77777777" w:rsidR="001F1FC8" w:rsidRPr="001F1FC8" w:rsidRDefault="001F1FC8" w:rsidP="00F8662B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1434738158"/>
            <w:placeholder>
              <w:docPart w:val="26AA2033745A4C4F82FFF68C39B595E5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126" w:type="dxa"/>
              </w:tcPr>
              <w:p w14:paraId="6E4EDB55" w14:textId="77777777" w:rsidR="001F1FC8" w:rsidRPr="001F1FC8" w:rsidRDefault="001F1FC8" w:rsidP="00F8662B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1F1FC8" w:rsidRPr="001F1FC8" w14:paraId="5A1D4455" w14:textId="77777777" w:rsidTr="001F1FC8">
        <w:trPr>
          <w:trHeight w:val="850"/>
          <w:jc w:val="center"/>
        </w:trPr>
        <w:sdt>
          <w:sdtPr>
            <w:rPr>
              <w:rFonts w:ascii="Century Gothic" w:hAnsi="Century Gothic" w:cs="Arial"/>
              <w:sz w:val="16"/>
              <w:szCs w:val="20"/>
            </w:rPr>
            <w:id w:val="-1577963250"/>
            <w:placeholder>
              <w:docPart w:val="9EDDB2EC7F04457F86C070887F634795"/>
            </w:placeholder>
            <w:showingPlcHdr/>
            <w:dropDownList>
              <w:listItem w:value="Elija un elemento."/>
              <w:listItem w:displayText="Doctorado" w:value="Doctorado"/>
              <w:listItem w:displayText="Maestría" w:value="Maestría"/>
              <w:listItem w:displayText="Especialización " w:value="Especialización "/>
              <w:listItem w:displayText="Capacitación PostGradro(100 hs.)" w:value="Capacitación PostGradro(100 hs.)"/>
            </w:dropDownList>
          </w:sdtPr>
          <w:sdtEndPr/>
          <w:sdtContent>
            <w:tc>
              <w:tcPr>
                <w:tcW w:w="988" w:type="dxa"/>
              </w:tcPr>
              <w:p w14:paraId="7CC04294" w14:textId="77777777" w:rsidR="001F1FC8" w:rsidRPr="001F1FC8" w:rsidRDefault="001F1FC8" w:rsidP="00F8662B">
                <w:pPr>
                  <w:rPr>
                    <w:rFonts w:ascii="Century Gothic" w:hAnsi="Century Gothic" w:cs="Arial"/>
                    <w:sz w:val="16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16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414" w:type="dxa"/>
          </w:tcPr>
          <w:p w14:paraId="76C724E5" w14:textId="77777777" w:rsidR="001F1FC8" w:rsidRPr="001F1FC8" w:rsidRDefault="001F1FC8" w:rsidP="00F8662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0DF4C38" w14:textId="77777777" w:rsidR="001F1FC8" w:rsidRPr="001F1FC8" w:rsidRDefault="001F1FC8" w:rsidP="00F8662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1806039476"/>
            <w:placeholder>
              <w:docPart w:val="DF1FDC9637094CF2A910E12E4920E72A"/>
            </w:placeholder>
            <w:showingPlcHdr/>
            <w:dropDownList>
              <w:listItem w:value="Elija un elemento."/>
              <w:listItem w:displayText="Cursando " w:value="Cursando "/>
              <w:listItem w:displayText="Finalizado" w:value="Finalizado"/>
            </w:dropDownList>
          </w:sdtPr>
          <w:sdtEndPr/>
          <w:sdtContent>
            <w:tc>
              <w:tcPr>
                <w:tcW w:w="1559" w:type="dxa"/>
              </w:tcPr>
              <w:p w14:paraId="217BD0E5" w14:textId="77777777" w:rsidR="001F1FC8" w:rsidRPr="001F1FC8" w:rsidRDefault="001F1FC8" w:rsidP="00F8662B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272627662"/>
            <w:placeholder>
              <w:docPart w:val="123EE7EAD09C44F58A72731D9B353FEC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126" w:type="dxa"/>
              </w:tcPr>
              <w:p w14:paraId="26099EC9" w14:textId="77777777" w:rsidR="001F1FC8" w:rsidRPr="001F1FC8" w:rsidRDefault="001F1FC8" w:rsidP="00F8662B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2C3E0F18" w14:textId="63D5CFC0" w:rsidR="001F1FC8" w:rsidRDefault="001F1FC8" w:rsidP="00AA1091">
      <w:pPr>
        <w:jc w:val="both"/>
        <w:rPr>
          <w:rFonts w:ascii="Century Gothic" w:hAnsi="Century Gothic"/>
        </w:rPr>
      </w:pPr>
    </w:p>
    <w:p w14:paraId="20FF2076" w14:textId="04F755A6" w:rsidR="00A43954" w:rsidRDefault="00A43954" w:rsidP="00A43954">
      <w:pPr>
        <w:tabs>
          <w:tab w:val="left" w:pos="2771"/>
        </w:tabs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iCs/>
        </w:rPr>
        <w:t>4</w:t>
      </w:r>
      <w:r w:rsidRPr="005E6E0E">
        <w:rPr>
          <w:rFonts w:ascii="Century Gothic" w:hAnsi="Century Gothic"/>
          <w:i/>
          <w:iCs/>
        </w:rPr>
        <w:t xml:space="preserve">. </w:t>
      </w:r>
      <w:r>
        <w:rPr>
          <w:rFonts w:ascii="Century Gothic" w:hAnsi="Century Gothic"/>
          <w:b/>
          <w:bCs/>
        </w:rPr>
        <w:t>EVENTOS DE CAPACITACIONES</w:t>
      </w:r>
      <w:r w:rsidRPr="005E6E0E">
        <w:rPr>
          <w:rFonts w:ascii="Century Gothic" w:hAnsi="Century Gothic"/>
          <w:b/>
          <w:bCs/>
        </w:rPr>
        <w:t>.</w:t>
      </w:r>
    </w:p>
    <w:p w14:paraId="768D1E23" w14:textId="0B7EF40E" w:rsidR="00A43954" w:rsidRPr="00A43954" w:rsidRDefault="00A43954" w:rsidP="00A43954">
      <w:pPr>
        <w:rPr>
          <w:rFonts w:ascii="Century Gothic" w:hAnsi="Century Gothic" w:cs="Arial"/>
          <w:b/>
          <w:sz w:val="20"/>
          <w:szCs w:val="20"/>
        </w:rPr>
      </w:pPr>
      <w:r w:rsidRPr="00A43954">
        <w:rPr>
          <w:rFonts w:ascii="Century Gothic" w:hAnsi="Century Gothic" w:cs="Arial"/>
          <w:b/>
          <w:sz w:val="20"/>
          <w:szCs w:val="20"/>
        </w:rPr>
        <w:t>Establecer correctamente el tema y la carga horaria según la certificación. En caso que la Certificación no mencione la cantidad de carga horaria, la declaración de duración debe ser cero (0)</w:t>
      </w:r>
      <w:r>
        <w:rPr>
          <w:rFonts w:ascii="Century Gothic" w:hAnsi="Century Gothic" w:cs="Arial"/>
          <w:b/>
          <w:sz w:val="20"/>
          <w:szCs w:val="20"/>
        </w:rPr>
        <w:t>.</w:t>
      </w:r>
    </w:p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3539"/>
        <w:gridCol w:w="2552"/>
        <w:gridCol w:w="2409"/>
        <w:gridCol w:w="1701"/>
      </w:tblGrid>
      <w:tr w:rsidR="00A43954" w:rsidRPr="00A43954" w14:paraId="0D6FF314" w14:textId="77777777" w:rsidTr="00A43954">
        <w:trPr>
          <w:trHeight w:val="1019"/>
          <w:jc w:val="center"/>
        </w:trPr>
        <w:tc>
          <w:tcPr>
            <w:tcW w:w="3539" w:type="dxa"/>
            <w:vAlign w:val="center"/>
          </w:tcPr>
          <w:p w14:paraId="2915B123" w14:textId="77777777" w:rsidR="00A43954" w:rsidRPr="00A43954" w:rsidRDefault="00A43954" w:rsidP="00A43954">
            <w:pPr>
              <w:spacing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Denominación de la capacitación (Conferencia, Charla, Foros, Cursos, diplomados menores a 100 horas etc.)</w:t>
            </w:r>
          </w:p>
        </w:tc>
        <w:tc>
          <w:tcPr>
            <w:tcW w:w="2552" w:type="dxa"/>
            <w:vAlign w:val="center"/>
          </w:tcPr>
          <w:p w14:paraId="40394329" w14:textId="77777777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2409" w:type="dxa"/>
            <w:vAlign w:val="center"/>
          </w:tcPr>
          <w:p w14:paraId="7591438C" w14:textId="5F461C29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Duración.</w:t>
            </w:r>
          </w:p>
        </w:tc>
        <w:tc>
          <w:tcPr>
            <w:tcW w:w="1701" w:type="dxa"/>
            <w:vAlign w:val="center"/>
          </w:tcPr>
          <w:p w14:paraId="60D95A74" w14:textId="77777777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Título de la capacitación</w:t>
            </w:r>
          </w:p>
        </w:tc>
      </w:tr>
      <w:tr w:rsidR="00A43954" w:rsidRPr="00A43954" w14:paraId="37836004" w14:textId="77777777" w:rsidTr="00A43954">
        <w:trPr>
          <w:trHeight w:val="567"/>
          <w:jc w:val="center"/>
        </w:trPr>
        <w:tc>
          <w:tcPr>
            <w:tcW w:w="3539" w:type="dxa"/>
          </w:tcPr>
          <w:p w14:paraId="1ACCFF10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561D683" w14:textId="77777777" w:rsidR="00A43954" w:rsidRPr="00A43954" w:rsidRDefault="00A43954" w:rsidP="00D9776A">
            <w:pPr>
              <w:spacing w:line="0" w:lineRule="atLeast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56F474A" w14:textId="77777777" w:rsidR="00A43954" w:rsidRPr="00A43954" w:rsidRDefault="00A43954" w:rsidP="00D9776A">
            <w:pPr>
              <w:spacing w:line="0" w:lineRule="atLeast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0ECAB6" w14:textId="77777777" w:rsidR="00A43954" w:rsidRPr="00A43954" w:rsidRDefault="00A43954" w:rsidP="00D9776A">
            <w:pPr>
              <w:spacing w:line="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43954" w:rsidRPr="00A43954" w14:paraId="421CCC5A" w14:textId="77777777" w:rsidTr="00A43954">
        <w:trPr>
          <w:trHeight w:val="567"/>
          <w:jc w:val="center"/>
        </w:trPr>
        <w:tc>
          <w:tcPr>
            <w:tcW w:w="3539" w:type="dxa"/>
          </w:tcPr>
          <w:p w14:paraId="46074043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F3916C5" w14:textId="77777777" w:rsidR="00A43954" w:rsidRPr="00A43954" w:rsidRDefault="00A43954" w:rsidP="00D9776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C2B4188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7DE090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43954" w:rsidRPr="00A43954" w14:paraId="75572D5A" w14:textId="77777777" w:rsidTr="00A43954">
        <w:trPr>
          <w:trHeight w:val="567"/>
          <w:jc w:val="center"/>
        </w:trPr>
        <w:tc>
          <w:tcPr>
            <w:tcW w:w="3539" w:type="dxa"/>
          </w:tcPr>
          <w:p w14:paraId="65D882F1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24471F" w14:textId="77777777" w:rsidR="00A43954" w:rsidRPr="00A43954" w:rsidRDefault="00A43954" w:rsidP="00D9776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0C93580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161CAF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793747B7" w14:textId="77777777" w:rsidR="00A43954" w:rsidRPr="00213682" w:rsidRDefault="00A43954" w:rsidP="00A43954">
      <w:pPr>
        <w:rPr>
          <w:rFonts w:ascii="Arial" w:hAnsi="Arial" w:cs="Arial"/>
          <w:i/>
          <w:sz w:val="20"/>
          <w:szCs w:val="20"/>
        </w:rPr>
      </w:pPr>
      <w:r w:rsidRPr="00213682">
        <w:rPr>
          <w:rFonts w:ascii="Arial" w:hAnsi="Arial" w:cs="Arial"/>
          <w:b/>
          <w:i/>
          <w:sz w:val="20"/>
          <w:szCs w:val="20"/>
        </w:rPr>
        <w:t>(Agregar filas en caso de necesidad</w:t>
      </w:r>
      <w:r w:rsidRPr="00213682">
        <w:rPr>
          <w:rFonts w:ascii="Arial" w:hAnsi="Arial" w:cs="Arial"/>
          <w:i/>
          <w:sz w:val="20"/>
          <w:szCs w:val="20"/>
        </w:rPr>
        <w:t>)</w:t>
      </w:r>
    </w:p>
    <w:p w14:paraId="1C8FF642" w14:textId="59E6FEF8" w:rsidR="001F1FC8" w:rsidRDefault="001F1FC8" w:rsidP="00AA1091">
      <w:pPr>
        <w:jc w:val="both"/>
        <w:rPr>
          <w:rFonts w:ascii="Century Gothic" w:hAnsi="Century Gothic"/>
        </w:rPr>
      </w:pPr>
    </w:p>
    <w:p w14:paraId="0D158DAE" w14:textId="5C101558" w:rsidR="00A43954" w:rsidRDefault="00A43954" w:rsidP="00A43954">
      <w:pPr>
        <w:tabs>
          <w:tab w:val="left" w:pos="2771"/>
        </w:tabs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iCs/>
        </w:rPr>
        <w:t>5</w:t>
      </w:r>
      <w:r w:rsidRPr="005E6E0E">
        <w:rPr>
          <w:rFonts w:ascii="Century Gothic" w:hAnsi="Century Gothic"/>
          <w:i/>
          <w:iCs/>
        </w:rPr>
        <w:t xml:space="preserve">. </w:t>
      </w:r>
      <w:r>
        <w:rPr>
          <w:rFonts w:ascii="Century Gothic" w:hAnsi="Century Gothic"/>
          <w:b/>
          <w:bCs/>
        </w:rPr>
        <w:t>MANEJO DE IDIOMA DISTINTO AL ESPAÑOL</w:t>
      </w:r>
      <w:r w:rsidRPr="005E6E0E">
        <w:rPr>
          <w:rFonts w:ascii="Century Gothic" w:hAnsi="Century Gothic"/>
          <w:b/>
          <w:bCs/>
        </w:rPr>
        <w:t>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240"/>
        <w:gridCol w:w="3572"/>
        <w:gridCol w:w="2977"/>
      </w:tblGrid>
      <w:tr w:rsidR="00A43954" w:rsidRPr="00A43954" w14:paraId="322EF1FA" w14:textId="77777777" w:rsidTr="00A43954">
        <w:tc>
          <w:tcPr>
            <w:tcW w:w="2240" w:type="dxa"/>
            <w:vAlign w:val="center"/>
          </w:tcPr>
          <w:p w14:paraId="2146362D" w14:textId="77777777" w:rsidR="00A43954" w:rsidRPr="00A43954" w:rsidRDefault="00A43954" w:rsidP="00D9776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Idioma</w:t>
            </w:r>
          </w:p>
        </w:tc>
        <w:tc>
          <w:tcPr>
            <w:tcW w:w="3572" w:type="dxa"/>
            <w:vAlign w:val="center"/>
          </w:tcPr>
          <w:p w14:paraId="1D991662" w14:textId="7A56832D" w:rsidR="00A43954" w:rsidRPr="00A43954" w:rsidRDefault="00A43954" w:rsidP="00D9776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¿Cuenta con certificación que acredite el conocimiento?</w:t>
            </w:r>
          </w:p>
        </w:tc>
        <w:tc>
          <w:tcPr>
            <w:tcW w:w="2977" w:type="dxa"/>
            <w:vAlign w:val="center"/>
          </w:tcPr>
          <w:p w14:paraId="14FC6803" w14:textId="77777777" w:rsidR="00A43954" w:rsidRPr="00A43954" w:rsidRDefault="00A43954" w:rsidP="00D9776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Nivel del Conocimiento</w:t>
            </w:r>
          </w:p>
        </w:tc>
      </w:tr>
      <w:tr w:rsidR="00A43954" w:rsidRPr="00A43954" w14:paraId="5AD9214D" w14:textId="77777777" w:rsidTr="00A43954">
        <w:trPr>
          <w:trHeight w:val="397"/>
        </w:trPr>
        <w:tc>
          <w:tcPr>
            <w:tcW w:w="2240" w:type="dxa"/>
          </w:tcPr>
          <w:sdt>
            <w:sdtPr>
              <w:rPr>
                <w:rFonts w:ascii="Century Gothic" w:hAnsi="Century Gothic" w:cs="Arial"/>
                <w:sz w:val="20"/>
                <w:szCs w:val="20"/>
              </w:rPr>
              <w:id w:val="-2124225240"/>
              <w:placeholder>
                <w:docPart w:val="7DA2EA6C2CCB4E2D89B521A91D928695"/>
              </w:placeholder>
              <w:showingPlcHdr/>
              <w:dropDownList>
                <w:listItem w:value="Elija un elemento."/>
                <w:listItem w:displayText="ALEMÁN" w:value="ALEMÁN"/>
                <w:listItem w:displayText="ARABE" w:value="ARABE"/>
                <w:listItem w:displayText="CHINO MANDARÍN" w:value="CHINO MANDARÍN"/>
                <w:listItem w:displayText="COREANO" w:value="COREANO"/>
                <w:listItem w:displayText="ESPAÑOL" w:value="ESPAÑOL"/>
                <w:listItem w:displayText="FRANCES" w:value="FRANCES"/>
                <w:listItem w:displayText="GUARANÍ" w:value="GUARANÍ"/>
                <w:listItem w:displayText="INGLES" w:value="INGLES"/>
                <w:listItem w:displayText="ITALIANO" w:value="ITALIANO"/>
                <w:listItem w:displayText="JAPONÉS" w:value="JAPONÉS"/>
                <w:listItem w:displayText="PORTUGUÉS" w:value="PORTUGUÉS"/>
                <w:listItem w:displayText="Otro: Especificar" w:value="Otro: Especificar"/>
              </w:dropDownList>
            </w:sdtPr>
            <w:sdtEndPr/>
            <w:sdtContent>
              <w:p w14:paraId="4E05CC76" w14:textId="77777777" w:rsidR="00A43954" w:rsidRPr="00A43954" w:rsidRDefault="00A43954" w:rsidP="00D9776A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sdtContent>
          </w:sdt>
        </w:tc>
        <w:sdt>
          <w:sdtPr>
            <w:rPr>
              <w:rFonts w:ascii="Century Gothic" w:hAnsi="Century Gothic" w:cs="Arial"/>
              <w:sz w:val="20"/>
              <w:szCs w:val="20"/>
            </w:rPr>
            <w:id w:val="-1206866143"/>
            <w:placeholder>
              <w:docPart w:val="6FE63A2B8C69426D99EF7006D4686F14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572" w:type="dxa"/>
              </w:tcPr>
              <w:p w14:paraId="4F81BBBF" w14:textId="77777777" w:rsidR="00A43954" w:rsidRPr="00A43954" w:rsidRDefault="00A43954" w:rsidP="00D9776A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581287745"/>
            <w:placeholder>
              <w:docPart w:val="DA16E71A558D46D9AD8B63724223C4E8"/>
            </w:placeholder>
            <w:showingPlcHdr/>
            <w:comboBox>
              <w:listItem w:value="Elija un elemento."/>
              <w:listItem w:displayText="AVANZADO" w:value="AVANZADO"/>
              <w:listItem w:displayText="BÁSICO" w:value="BÁSICO"/>
              <w:listItem w:displayText="MEDIO" w:value="MEDIO"/>
            </w:comboBox>
          </w:sdtPr>
          <w:sdtEndPr/>
          <w:sdtContent>
            <w:tc>
              <w:tcPr>
                <w:tcW w:w="2977" w:type="dxa"/>
              </w:tcPr>
              <w:p w14:paraId="3F0C6DB2" w14:textId="77777777" w:rsidR="00A43954" w:rsidRPr="00A43954" w:rsidRDefault="00A43954" w:rsidP="00D9776A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A43954" w:rsidRPr="00A43954" w14:paraId="0EF81EE0" w14:textId="77777777" w:rsidTr="00A43954">
        <w:trPr>
          <w:trHeight w:val="397"/>
        </w:trPr>
        <w:tc>
          <w:tcPr>
            <w:tcW w:w="2240" w:type="dxa"/>
          </w:tcPr>
          <w:sdt>
            <w:sdtPr>
              <w:rPr>
                <w:rFonts w:ascii="Century Gothic" w:hAnsi="Century Gothic" w:cs="Arial"/>
                <w:sz w:val="20"/>
                <w:szCs w:val="20"/>
              </w:rPr>
              <w:id w:val="2332826"/>
              <w:placeholder>
                <w:docPart w:val="31400F4AE58F4A499AE0C12DB0EA92E7"/>
              </w:placeholder>
              <w:showingPlcHdr/>
              <w:dropDownList>
                <w:listItem w:value="Elija un elemento."/>
                <w:listItem w:displayText="ALEMÁN" w:value="ALEMÁN"/>
                <w:listItem w:displayText="ARABE" w:value="ARABE"/>
                <w:listItem w:displayText="CHINO MANDARÍN" w:value="CHINO MANDARÍN"/>
                <w:listItem w:displayText="COREANO" w:value="COREANO"/>
                <w:listItem w:displayText="ESPAÑOL" w:value="ESPAÑOL"/>
                <w:listItem w:displayText="FRANCES" w:value="FRANCES"/>
                <w:listItem w:displayText="GUARANÍ" w:value="GUARANÍ"/>
                <w:listItem w:displayText="INGLES" w:value="INGLES"/>
                <w:listItem w:displayText="ITALIANO" w:value="ITALIANO"/>
                <w:listItem w:displayText="JAPONÉS" w:value="JAPONÉS"/>
                <w:listItem w:displayText="PORTUGUÉS" w:value="PORTUGUÉS"/>
                <w:listItem w:displayText="Otro: Especificar" w:value="Otro: Especificar"/>
              </w:dropDownList>
            </w:sdtPr>
            <w:sdtEndPr/>
            <w:sdtContent>
              <w:p w14:paraId="56DF666E" w14:textId="77777777" w:rsidR="00A43954" w:rsidRPr="00A43954" w:rsidRDefault="00A43954" w:rsidP="00D9776A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sdtContent>
          </w:sdt>
        </w:tc>
        <w:sdt>
          <w:sdtPr>
            <w:rPr>
              <w:rFonts w:ascii="Century Gothic" w:hAnsi="Century Gothic" w:cs="Arial"/>
              <w:sz w:val="20"/>
              <w:szCs w:val="20"/>
            </w:rPr>
            <w:id w:val="-1834668356"/>
            <w:placeholder>
              <w:docPart w:val="04EC466B82184485A316A16ADF3799F1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572" w:type="dxa"/>
              </w:tcPr>
              <w:p w14:paraId="53697389" w14:textId="77777777" w:rsidR="00A43954" w:rsidRPr="00A43954" w:rsidRDefault="00A43954" w:rsidP="00D9776A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201096468"/>
            <w:placeholder>
              <w:docPart w:val="6C68B1C209F648F0AA798BCDA86ACAFB"/>
            </w:placeholder>
            <w:showingPlcHdr/>
            <w:comboBox>
              <w:listItem w:value="Elija un elemento."/>
              <w:listItem w:displayText="AVANZADO" w:value="AVANZADO"/>
              <w:listItem w:displayText="BÁSICO" w:value="BÁSICO"/>
              <w:listItem w:displayText="MEDIO" w:value="MEDIO"/>
            </w:comboBox>
          </w:sdtPr>
          <w:sdtEndPr/>
          <w:sdtContent>
            <w:tc>
              <w:tcPr>
                <w:tcW w:w="2977" w:type="dxa"/>
              </w:tcPr>
              <w:p w14:paraId="0F8225FD" w14:textId="77777777" w:rsidR="00A43954" w:rsidRPr="00A43954" w:rsidRDefault="00A43954" w:rsidP="00D9776A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A43954" w:rsidRPr="00A43954" w14:paraId="1EBAF7B4" w14:textId="77777777" w:rsidTr="00A43954">
        <w:trPr>
          <w:trHeight w:val="397"/>
        </w:trPr>
        <w:tc>
          <w:tcPr>
            <w:tcW w:w="2240" w:type="dxa"/>
          </w:tcPr>
          <w:sdt>
            <w:sdtPr>
              <w:rPr>
                <w:rFonts w:ascii="Century Gothic" w:hAnsi="Century Gothic" w:cs="Arial"/>
                <w:sz w:val="20"/>
                <w:szCs w:val="20"/>
              </w:rPr>
              <w:id w:val="-386416966"/>
              <w:placeholder>
                <w:docPart w:val="A668764F90604BBC8922529F50049C21"/>
              </w:placeholder>
              <w:showingPlcHdr/>
              <w:dropDownList>
                <w:listItem w:value="Elija un elemento."/>
                <w:listItem w:displayText="ALEMÁN" w:value="ALEMÁN"/>
                <w:listItem w:displayText="ARABE" w:value="ARABE"/>
                <w:listItem w:displayText="CHINO MANDARÍN" w:value="CHINO MANDARÍN"/>
                <w:listItem w:displayText="COREANO" w:value="COREANO"/>
                <w:listItem w:displayText="ESPAÑOL" w:value="ESPAÑOL"/>
                <w:listItem w:displayText="FRANCES" w:value="FRANCES"/>
                <w:listItem w:displayText="GUARANÍ" w:value="GUARANÍ"/>
                <w:listItem w:displayText="INGLES" w:value="INGLES"/>
                <w:listItem w:displayText="ITALIANO" w:value="ITALIANO"/>
                <w:listItem w:displayText="JAPONÉS" w:value="JAPONÉS"/>
                <w:listItem w:displayText="PORTUGUÉS" w:value="PORTUGUÉS"/>
                <w:listItem w:displayText="Otro: Especificar" w:value="Otro: Especificar"/>
              </w:dropDownList>
            </w:sdtPr>
            <w:sdtEndPr/>
            <w:sdtContent>
              <w:p w14:paraId="5FC5212F" w14:textId="77777777" w:rsidR="00A43954" w:rsidRPr="00A43954" w:rsidRDefault="00A43954" w:rsidP="00D9776A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sdtContent>
          </w:sdt>
        </w:tc>
        <w:sdt>
          <w:sdtPr>
            <w:rPr>
              <w:rFonts w:ascii="Century Gothic" w:hAnsi="Century Gothic" w:cs="Arial"/>
              <w:sz w:val="20"/>
              <w:szCs w:val="20"/>
            </w:rPr>
            <w:id w:val="-1775617581"/>
            <w:placeholder>
              <w:docPart w:val="8C3E7CFBD4C34E2BB57A7721D83DB623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572" w:type="dxa"/>
              </w:tcPr>
              <w:p w14:paraId="2896EF8D" w14:textId="77777777" w:rsidR="00A43954" w:rsidRPr="00A43954" w:rsidRDefault="00A43954" w:rsidP="00D9776A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834525873"/>
            <w:placeholder>
              <w:docPart w:val="AA4B85EF27BB49AF9735248ECB3CC9F0"/>
            </w:placeholder>
            <w:showingPlcHdr/>
            <w:comboBox>
              <w:listItem w:value="Elija un elemento."/>
              <w:listItem w:displayText="AVANZADO" w:value="AVANZADO"/>
              <w:listItem w:displayText="BÁSICO" w:value="BÁSICO"/>
              <w:listItem w:displayText="MEDIO" w:value="MEDIO"/>
            </w:comboBox>
          </w:sdtPr>
          <w:sdtEndPr/>
          <w:sdtContent>
            <w:tc>
              <w:tcPr>
                <w:tcW w:w="2977" w:type="dxa"/>
              </w:tcPr>
              <w:p w14:paraId="4170C825" w14:textId="77777777" w:rsidR="00A43954" w:rsidRPr="00A43954" w:rsidRDefault="00A43954" w:rsidP="00D9776A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0DD04464" w14:textId="0254E0E1" w:rsidR="001F1FC8" w:rsidRDefault="001F1FC8" w:rsidP="00AA1091">
      <w:pPr>
        <w:jc w:val="both"/>
        <w:rPr>
          <w:rFonts w:ascii="Century Gothic" w:hAnsi="Century Gothic"/>
        </w:rPr>
      </w:pPr>
    </w:p>
    <w:p w14:paraId="3BCC75D4" w14:textId="4D4346E2" w:rsidR="00A43954" w:rsidRDefault="00A43954" w:rsidP="00A43954">
      <w:pPr>
        <w:tabs>
          <w:tab w:val="left" w:pos="2771"/>
        </w:tabs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iCs/>
        </w:rPr>
        <w:t>6</w:t>
      </w:r>
      <w:r w:rsidRPr="005E6E0E">
        <w:rPr>
          <w:rFonts w:ascii="Century Gothic" w:hAnsi="Century Gothic"/>
          <w:i/>
          <w:iCs/>
        </w:rPr>
        <w:t xml:space="preserve">. </w:t>
      </w:r>
      <w:r>
        <w:rPr>
          <w:rFonts w:ascii="Century Gothic" w:hAnsi="Century Gothic"/>
          <w:b/>
          <w:bCs/>
        </w:rPr>
        <w:t>EXPERIENCIA LABORAL</w:t>
      </w:r>
      <w:r w:rsidRPr="005E6E0E">
        <w:rPr>
          <w:rFonts w:ascii="Century Gothic" w:hAnsi="Century Gothic"/>
          <w:b/>
          <w:bCs/>
        </w:rPr>
        <w:t>.</w:t>
      </w:r>
    </w:p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2121"/>
        <w:gridCol w:w="1062"/>
        <w:gridCol w:w="1687"/>
        <w:gridCol w:w="1344"/>
        <w:gridCol w:w="1436"/>
        <w:gridCol w:w="1276"/>
        <w:gridCol w:w="1417"/>
      </w:tblGrid>
      <w:tr w:rsidR="00A43954" w:rsidRPr="00A43954" w14:paraId="7B4BFB7D" w14:textId="77777777" w:rsidTr="00A43954">
        <w:trPr>
          <w:trHeight w:val="1090"/>
          <w:jc w:val="center"/>
        </w:trPr>
        <w:tc>
          <w:tcPr>
            <w:tcW w:w="2121" w:type="dxa"/>
            <w:vAlign w:val="center"/>
          </w:tcPr>
          <w:p w14:paraId="45D466AA" w14:textId="77777777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Institución/Empresa</w:t>
            </w:r>
          </w:p>
        </w:tc>
        <w:tc>
          <w:tcPr>
            <w:tcW w:w="1062" w:type="dxa"/>
            <w:vAlign w:val="center"/>
          </w:tcPr>
          <w:p w14:paraId="00735829" w14:textId="77777777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Puesto</w:t>
            </w:r>
          </w:p>
        </w:tc>
        <w:tc>
          <w:tcPr>
            <w:tcW w:w="1687" w:type="dxa"/>
            <w:vAlign w:val="center"/>
          </w:tcPr>
          <w:p w14:paraId="6409CC8C" w14:textId="77777777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Principales tareas a cargo</w:t>
            </w:r>
          </w:p>
        </w:tc>
        <w:tc>
          <w:tcPr>
            <w:tcW w:w="1344" w:type="dxa"/>
            <w:vAlign w:val="center"/>
          </w:tcPr>
          <w:p w14:paraId="66F904C7" w14:textId="77777777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Fecha de Inicio de la Actividad Laboral</w:t>
            </w:r>
          </w:p>
        </w:tc>
        <w:tc>
          <w:tcPr>
            <w:tcW w:w="1436" w:type="dxa"/>
            <w:vAlign w:val="center"/>
          </w:tcPr>
          <w:p w14:paraId="7A393D80" w14:textId="77777777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Fecha de Fin de la Actividad Laboral</w:t>
            </w:r>
          </w:p>
        </w:tc>
        <w:tc>
          <w:tcPr>
            <w:tcW w:w="1276" w:type="dxa"/>
            <w:vAlign w:val="center"/>
          </w:tcPr>
          <w:p w14:paraId="00F95755" w14:textId="77777777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Motivo del cese de la actividad</w:t>
            </w:r>
          </w:p>
        </w:tc>
        <w:tc>
          <w:tcPr>
            <w:tcW w:w="1417" w:type="dxa"/>
            <w:vAlign w:val="center"/>
          </w:tcPr>
          <w:p w14:paraId="789806DB" w14:textId="77777777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Nro. de Contacto para referencia laboral.</w:t>
            </w:r>
          </w:p>
        </w:tc>
      </w:tr>
      <w:tr w:rsidR="00A43954" w:rsidRPr="00A43954" w14:paraId="5641C1E5" w14:textId="77777777" w:rsidTr="00A43954">
        <w:trPr>
          <w:trHeight w:val="1206"/>
          <w:jc w:val="center"/>
        </w:trPr>
        <w:tc>
          <w:tcPr>
            <w:tcW w:w="2121" w:type="dxa"/>
          </w:tcPr>
          <w:p w14:paraId="2CFBE06C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62" w:type="dxa"/>
          </w:tcPr>
          <w:p w14:paraId="55DD6C5F" w14:textId="77777777" w:rsidR="00A43954" w:rsidRPr="00A43954" w:rsidRDefault="00A43954" w:rsidP="00D9776A">
            <w:pPr>
              <w:spacing w:line="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2A9349E3" w14:textId="77777777" w:rsidR="00A43954" w:rsidRPr="00A43954" w:rsidRDefault="00A43954" w:rsidP="00D9776A">
            <w:pPr>
              <w:spacing w:line="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41838060"/>
            <w:placeholder>
              <w:docPart w:val="DF86150B9DE34AB6AA082D1F3F2E90D1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344" w:type="dxa"/>
              </w:tcPr>
              <w:p w14:paraId="6F8646FA" w14:textId="77777777" w:rsidR="00A43954" w:rsidRPr="00A43954" w:rsidRDefault="00A43954" w:rsidP="00D9776A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530571015"/>
            <w:placeholder>
              <w:docPart w:val="11DDE42EFDDD45C6A2BD0C15C62B8644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436" w:type="dxa"/>
              </w:tcPr>
              <w:p w14:paraId="0D5DE9E5" w14:textId="77777777" w:rsidR="00A43954" w:rsidRPr="00A43954" w:rsidRDefault="00A43954" w:rsidP="00D9776A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1711402761"/>
            <w:placeholder>
              <w:docPart w:val="20AD0B8DD23B4565B859D845E9C0E984"/>
            </w:placeholder>
            <w:showingPlcHdr/>
            <w:dropDownList>
              <w:listItem w:value="Elija un elemento."/>
              <w:listItem w:displayText="Despido Injustificado" w:value="Despido Injustificado"/>
              <w:listItem w:displayText="Despido Justificado" w:value="Despido Justificado"/>
              <w:listItem w:displayText="Destitución" w:value="Destitución"/>
              <w:listItem w:displayText="Renuncia" w:value="Renuncia"/>
              <w:listItem w:displayText="Ascenso/Promoción" w:value="Ascenso/Promoción"/>
              <w:listItem w:displayText="Jubilación" w:value="Jubilación"/>
              <w:listItem w:displayText="Término del Contrato" w:value="Término del Contrato"/>
              <w:listItem w:displayText="Cargo de Confianza" w:value="Cargo de Confianza"/>
              <w:listItem w:displayText="Trabajo Actual" w:value="Trabajo Actual"/>
            </w:dropDownList>
          </w:sdtPr>
          <w:sdtEndPr/>
          <w:sdtContent>
            <w:tc>
              <w:tcPr>
                <w:tcW w:w="1276" w:type="dxa"/>
              </w:tcPr>
              <w:p w14:paraId="66E2C071" w14:textId="77777777" w:rsidR="00A43954" w:rsidRPr="00A43954" w:rsidRDefault="00A43954" w:rsidP="00D9776A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417" w:type="dxa"/>
          </w:tcPr>
          <w:p w14:paraId="23FDAF7B" w14:textId="77777777" w:rsidR="00A43954" w:rsidRPr="00A43954" w:rsidRDefault="00A43954" w:rsidP="00D9776A">
            <w:pPr>
              <w:spacing w:line="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43954" w:rsidRPr="00A43954" w14:paraId="3E29E4D8" w14:textId="77777777" w:rsidTr="00A43954">
        <w:trPr>
          <w:jc w:val="center"/>
        </w:trPr>
        <w:tc>
          <w:tcPr>
            <w:tcW w:w="2121" w:type="dxa"/>
          </w:tcPr>
          <w:p w14:paraId="33B86195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62" w:type="dxa"/>
          </w:tcPr>
          <w:p w14:paraId="4384607A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48760FDF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795754314"/>
            <w:placeholder>
              <w:docPart w:val="27E1BF98D0C941E99AAAA0931BF1AF1F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344" w:type="dxa"/>
              </w:tcPr>
              <w:p w14:paraId="744BB8E6" w14:textId="77777777" w:rsidR="00A43954" w:rsidRPr="00A43954" w:rsidRDefault="00A43954" w:rsidP="00D9776A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1922330387"/>
            <w:placeholder>
              <w:docPart w:val="62AC62B5963D4AA882DF4D4566F9B8A6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436" w:type="dxa"/>
              </w:tcPr>
              <w:p w14:paraId="1801360F" w14:textId="77777777" w:rsidR="00A43954" w:rsidRPr="00A43954" w:rsidRDefault="00A43954" w:rsidP="00D9776A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1080947302"/>
            <w:placeholder>
              <w:docPart w:val="9F708856B9BD496C99A0D018A429B4C8"/>
            </w:placeholder>
            <w:showingPlcHdr/>
            <w:dropDownList>
              <w:listItem w:value="Elija un elemento."/>
              <w:listItem w:displayText="Despido Injustificado" w:value="Despido Injustificado"/>
              <w:listItem w:displayText="Despido Justificado" w:value="Despido Justificado"/>
              <w:listItem w:displayText="Destitución" w:value="Destitución"/>
              <w:listItem w:displayText="Renuncia" w:value="Renuncia"/>
              <w:listItem w:displayText="Ascenso/Promoción" w:value="Ascenso/Promoción"/>
              <w:listItem w:displayText="Jubilación" w:value="Jubilación"/>
              <w:listItem w:displayText="Término del Contrato" w:value="Término del Contrato"/>
              <w:listItem w:displayText="Cargo de Confianza" w:value="Cargo de Confianza"/>
            </w:dropDownList>
          </w:sdtPr>
          <w:sdtEndPr/>
          <w:sdtContent>
            <w:tc>
              <w:tcPr>
                <w:tcW w:w="1276" w:type="dxa"/>
              </w:tcPr>
              <w:p w14:paraId="0183A383" w14:textId="77777777" w:rsidR="00A43954" w:rsidRPr="00A43954" w:rsidRDefault="00A43954" w:rsidP="00D9776A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417" w:type="dxa"/>
          </w:tcPr>
          <w:p w14:paraId="322485B3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43954" w:rsidRPr="00A43954" w14:paraId="54027C00" w14:textId="77777777" w:rsidTr="00A43954">
        <w:trPr>
          <w:jc w:val="center"/>
        </w:trPr>
        <w:tc>
          <w:tcPr>
            <w:tcW w:w="2121" w:type="dxa"/>
          </w:tcPr>
          <w:p w14:paraId="683CF604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62" w:type="dxa"/>
          </w:tcPr>
          <w:p w14:paraId="05B6DAD0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52F50B7E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1312159770"/>
            <w:placeholder>
              <w:docPart w:val="E1C82C54EAA0478E9B0106B9750E16DE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344" w:type="dxa"/>
              </w:tcPr>
              <w:p w14:paraId="1DC6C7E1" w14:textId="77777777" w:rsidR="00A43954" w:rsidRPr="00A43954" w:rsidRDefault="00A43954" w:rsidP="00D9776A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 xml:space="preserve">Haga clic aquí o pulse para </w:t>
                </w: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lastRenderedPageBreak/>
                  <w:t>escribir una fecha.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476376260"/>
            <w:placeholder>
              <w:docPart w:val="F5D523EDF77C478BA2F5B12133F60F61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436" w:type="dxa"/>
              </w:tcPr>
              <w:p w14:paraId="6DEEB3D0" w14:textId="77777777" w:rsidR="00A43954" w:rsidRPr="00A43954" w:rsidRDefault="00A43954" w:rsidP="00D9776A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 xml:space="preserve">Haga clic aquí o pulse </w:t>
                </w: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lastRenderedPageBreak/>
                  <w:t>para escribir una fecha.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883601560"/>
            <w:placeholder>
              <w:docPart w:val="C6D7DA00FC4749D991A073BF95753BC5"/>
            </w:placeholder>
            <w:showingPlcHdr/>
            <w:dropDownList>
              <w:listItem w:value="Elija un elemento."/>
              <w:listItem w:displayText="Despido Injustificado" w:value="Despido Injustificado"/>
              <w:listItem w:displayText="Despido Justificado" w:value="Despido Justificado"/>
              <w:listItem w:displayText="Destitución" w:value="Destitución"/>
              <w:listItem w:displayText="Renuncia" w:value="Renuncia"/>
              <w:listItem w:displayText="Ascenso/Promoción" w:value="Ascenso/Promoción"/>
              <w:listItem w:displayText="Jubilación" w:value="Jubilación"/>
              <w:listItem w:displayText="Término del Contrato" w:value="Término del Contrato"/>
              <w:listItem w:displayText="Cargo de Confianza" w:value="Cargo de Confianza"/>
            </w:dropDownList>
          </w:sdtPr>
          <w:sdtEndPr/>
          <w:sdtContent>
            <w:tc>
              <w:tcPr>
                <w:tcW w:w="1276" w:type="dxa"/>
              </w:tcPr>
              <w:p w14:paraId="797531CA" w14:textId="77777777" w:rsidR="00A43954" w:rsidRPr="00A43954" w:rsidRDefault="00A43954" w:rsidP="00D9776A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417" w:type="dxa"/>
          </w:tcPr>
          <w:p w14:paraId="2003FCB5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030D3C5" w14:textId="5D3EC592" w:rsidR="00A43954" w:rsidRDefault="00A43954" w:rsidP="00A43954">
      <w:pPr>
        <w:rPr>
          <w:rFonts w:ascii="Arial" w:hAnsi="Arial" w:cs="Arial"/>
          <w:i/>
          <w:sz w:val="20"/>
          <w:szCs w:val="20"/>
        </w:rPr>
      </w:pPr>
      <w:r w:rsidRPr="00213682">
        <w:rPr>
          <w:rFonts w:ascii="Arial" w:hAnsi="Arial" w:cs="Arial"/>
          <w:b/>
          <w:i/>
          <w:sz w:val="20"/>
          <w:szCs w:val="20"/>
        </w:rPr>
        <w:t>(agregar filas en caso de necesidad</w:t>
      </w:r>
      <w:r w:rsidRPr="00213682">
        <w:rPr>
          <w:rFonts w:ascii="Arial" w:hAnsi="Arial" w:cs="Arial"/>
          <w:i/>
          <w:sz w:val="20"/>
          <w:szCs w:val="20"/>
        </w:rPr>
        <w:t>)</w:t>
      </w:r>
    </w:p>
    <w:p w14:paraId="01855591" w14:textId="0144CE52" w:rsidR="00A43954" w:rsidRDefault="00A43954" w:rsidP="00A43954">
      <w:pPr>
        <w:tabs>
          <w:tab w:val="left" w:pos="2771"/>
        </w:tabs>
        <w:spacing w:after="0"/>
        <w:jc w:val="both"/>
        <w:rPr>
          <w:rFonts w:ascii="Century Gothic" w:hAnsi="Century Gothic"/>
          <w:b/>
          <w:bCs/>
        </w:rPr>
      </w:pPr>
      <w:bookmarkStart w:id="0" w:name="_GoBack"/>
      <w:bookmarkEnd w:id="0"/>
      <w:r>
        <w:rPr>
          <w:rFonts w:ascii="Century Gothic" w:hAnsi="Century Gothic"/>
          <w:b/>
          <w:bCs/>
          <w:iCs/>
        </w:rPr>
        <w:t>8</w:t>
      </w:r>
      <w:r w:rsidRPr="005E6E0E">
        <w:rPr>
          <w:rFonts w:ascii="Century Gothic" w:hAnsi="Century Gothic"/>
          <w:i/>
          <w:iCs/>
        </w:rPr>
        <w:t xml:space="preserve">. </w:t>
      </w:r>
      <w:r>
        <w:rPr>
          <w:rFonts w:ascii="Century Gothic" w:hAnsi="Century Gothic"/>
          <w:b/>
          <w:bCs/>
        </w:rPr>
        <w:t>PARENTESCO EN LA INSTITUCIÓN QUE LLAMA A CONCURSO</w:t>
      </w:r>
      <w:r w:rsidRPr="005E6E0E">
        <w:rPr>
          <w:rFonts w:ascii="Century Gothic" w:hAnsi="Century Gothic"/>
          <w:b/>
          <w:bCs/>
        </w:rPr>
        <w:t>.</w:t>
      </w:r>
    </w:p>
    <w:p w14:paraId="0D942646" w14:textId="77777777" w:rsidR="00A43954" w:rsidRPr="00A43954" w:rsidRDefault="00A43954" w:rsidP="00A43954">
      <w:pPr>
        <w:ind w:left="360"/>
        <w:rPr>
          <w:rFonts w:ascii="Century Gothic" w:hAnsi="Century Gothic" w:cs="Arial"/>
          <w:b/>
          <w:sz w:val="20"/>
          <w:szCs w:val="20"/>
        </w:rPr>
      </w:pPr>
      <w:r w:rsidRPr="00A43954">
        <w:rPr>
          <w:rFonts w:ascii="Century Gothic" w:hAnsi="Century Gothic" w:cs="Arial"/>
          <w:sz w:val="20"/>
          <w:szCs w:val="20"/>
        </w:rPr>
        <w:t xml:space="preserve">Tengo conocimiento que mi familiar es nombrado/contratado de la Institución al cual me postulo: </w:t>
      </w:r>
      <w:sdt>
        <w:sdtPr>
          <w:rPr>
            <w:rFonts w:ascii="Century Gothic" w:hAnsi="Century Gothic" w:cs="Arial"/>
            <w:sz w:val="20"/>
            <w:szCs w:val="20"/>
          </w:rPr>
          <w:id w:val="1201359702"/>
          <w:placeholder>
            <w:docPart w:val="B1C13497D81540A79525CA9B70EE1DFB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Pr="00A43954">
            <w:rPr>
              <w:rStyle w:val="Textodelmarcadordeposicin"/>
              <w:rFonts w:ascii="Century Gothic" w:hAnsi="Century Gothic" w:cs="Arial"/>
              <w:sz w:val="20"/>
              <w:szCs w:val="20"/>
            </w:rPr>
            <w:t>Elija un elemento.</w:t>
          </w:r>
        </w:sdtContent>
      </w:sdt>
    </w:p>
    <w:p w14:paraId="078CF206" w14:textId="77777777" w:rsidR="00A43954" w:rsidRPr="00A43954" w:rsidRDefault="00A43954" w:rsidP="00A43954">
      <w:pPr>
        <w:spacing w:before="100" w:beforeAutospacing="1" w:after="100" w:afterAutospacing="1" w:line="240" w:lineRule="auto"/>
        <w:ind w:firstLine="360"/>
        <w:outlineLvl w:val="1"/>
        <w:rPr>
          <w:rFonts w:ascii="Century Gothic" w:eastAsia="Times New Roman" w:hAnsi="Century Gothic" w:cs="Arial"/>
          <w:b/>
          <w:bCs/>
          <w:sz w:val="20"/>
          <w:szCs w:val="20"/>
          <w:lang w:eastAsia="es-PY"/>
        </w:rPr>
      </w:pPr>
      <w:r w:rsidRPr="00A43954">
        <w:rPr>
          <w:rFonts w:ascii="Century Gothic" w:eastAsia="Times New Roman" w:hAnsi="Century Gothic" w:cs="Arial"/>
          <w:b/>
          <w:bCs/>
          <w:sz w:val="20"/>
          <w:szCs w:val="20"/>
          <w:lang w:eastAsia="es-PY"/>
        </w:rPr>
        <w:t>En caso afirmativo, completar los siguientes datos: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3540"/>
        <w:gridCol w:w="2969"/>
      </w:tblGrid>
      <w:tr w:rsidR="00A43954" w:rsidRPr="00A43954" w14:paraId="21EF0EA4" w14:textId="77777777" w:rsidTr="00A43954">
        <w:trPr>
          <w:jc w:val="center"/>
        </w:trPr>
        <w:tc>
          <w:tcPr>
            <w:tcW w:w="2547" w:type="dxa"/>
          </w:tcPr>
          <w:p w14:paraId="452D7232" w14:textId="77777777" w:rsidR="00A43954" w:rsidRPr="00A43954" w:rsidRDefault="00A43954" w:rsidP="00A43954">
            <w:pPr>
              <w:spacing w:after="120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PY"/>
              </w:rPr>
            </w:pPr>
            <w:r w:rsidRPr="00A43954">
              <w:rPr>
                <w:rStyle w:val="required"/>
                <w:rFonts w:ascii="Century Gothic" w:hAnsi="Century Gothic" w:cs="Arial"/>
                <w:b/>
                <w:color w:val="FF0000"/>
                <w:sz w:val="20"/>
                <w:szCs w:val="20"/>
              </w:rPr>
              <w:t>*</w:t>
            </w:r>
            <w:r w:rsidRPr="00A43954">
              <w:rPr>
                <w:rStyle w:val="required"/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A43954">
              <w:rPr>
                <w:rFonts w:ascii="Century Gothic" w:eastAsia="Times New Roman" w:hAnsi="Century Gothic" w:cs="Arial"/>
                <w:b/>
                <w:sz w:val="20"/>
                <w:szCs w:val="20"/>
                <w:lang w:eastAsia="es-PY"/>
              </w:rPr>
              <w:t>Parentesco</w:t>
            </w:r>
          </w:p>
        </w:tc>
        <w:tc>
          <w:tcPr>
            <w:tcW w:w="3540" w:type="dxa"/>
          </w:tcPr>
          <w:p w14:paraId="7B82D3D5" w14:textId="77777777" w:rsidR="00A43954" w:rsidRPr="00A43954" w:rsidRDefault="00A43954" w:rsidP="00A43954">
            <w:pPr>
              <w:spacing w:after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Style w:val="required"/>
                <w:rFonts w:ascii="Century Gothic" w:hAnsi="Century Gothic" w:cs="Arial"/>
                <w:b/>
                <w:color w:val="FF0000"/>
                <w:sz w:val="20"/>
                <w:szCs w:val="20"/>
              </w:rPr>
              <w:t>*</w:t>
            </w:r>
            <w:r w:rsidRPr="00A43954">
              <w:rPr>
                <w:rFonts w:ascii="Century Gothic" w:eastAsia="Times New Roman" w:hAnsi="Century Gothic" w:cs="Arial"/>
                <w:b/>
                <w:sz w:val="20"/>
                <w:szCs w:val="20"/>
                <w:lang w:eastAsia="es-PY"/>
              </w:rPr>
              <w:t>Nombre y Apellido</w:t>
            </w:r>
          </w:p>
        </w:tc>
        <w:tc>
          <w:tcPr>
            <w:tcW w:w="2969" w:type="dxa"/>
          </w:tcPr>
          <w:p w14:paraId="65059341" w14:textId="77777777" w:rsidR="00A43954" w:rsidRPr="00A43954" w:rsidRDefault="00A43954" w:rsidP="00A43954">
            <w:pPr>
              <w:spacing w:after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Style w:val="required"/>
                <w:rFonts w:ascii="Century Gothic" w:hAnsi="Century Gothic" w:cs="Arial"/>
                <w:b/>
                <w:sz w:val="20"/>
                <w:szCs w:val="20"/>
              </w:rPr>
              <w:t>Cargo que ocupa</w:t>
            </w:r>
          </w:p>
        </w:tc>
      </w:tr>
      <w:tr w:rsidR="00A43954" w:rsidRPr="00A43954" w14:paraId="7D0B4EF9" w14:textId="77777777" w:rsidTr="00A43954">
        <w:trPr>
          <w:trHeight w:val="397"/>
          <w:jc w:val="center"/>
        </w:trPr>
        <w:sdt>
          <w:sdtPr>
            <w:rPr>
              <w:rFonts w:ascii="Century Gothic" w:hAnsi="Century Gothic" w:cs="Arial"/>
              <w:b/>
              <w:sz w:val="20"/>
              <w:szCs w:val="20"/>
            </w:rPr>
            <w:id w:val="255410847"/>
            <w:placeholder>
              <w:docPart w:val="39FD1CE6DD3B45D184B52380423A11BE"/>
            </w:placeholder>
            <w:showingPlcHdr/>
            <w:dropDownList>
              <w:listItem w:value="Elija un elemento."/>
              <w:listItem w:displayText="ABUELO/A" w:value="ABUELO/A"/>
              <w:listItem w:displayText="ABUELO/A DEL CONYUGE" w:value="ABUELO/A DEL CONYUGE"/>
              <w:listItem w:displayText="BISABUELO/A" w:value="BISABUELO/A"/>
              <w:listItem w:displayText="BISNIETO/A" w:value="BISNIETO/A"/>
              <w:listItem w:displayText="CÓNYUGE" w:value="CÓNYUGE"/>
              <w:listItem w:displayText="CUÑADO/A" w:value="CUÑADO/A"/>
              <w:listItem w:displayText="HERMANO/A" w:value="HERMANO/A"/>
              <w:listItem w:displayText="HIJO/A" w:value="HIJO/A"/>
              <w:listItem w:displayText="HIJO/A DEL CÓNYUGE" w:value="HIJO/A DEL CÓNYUGE"/>
              <w:listItem w:displayText="NIETO/A" w:value="NIETO/A"/>
              <w:listItem w:displayText="NIETO/A DEL CÓNYUGE" w:value="NIETO/A DEL CÓNYUGE"/>
              <w:listItem w:displayText="PADRE/MADRE" w:value="PADRE/MADRE"/>
              <w:listItem w:displayText="PRIMO/A" w:value="PRIMO/A"/>
              <w:listItem w:displayText="SOBRINO/A" w:value="SOBRINO/A"/>
              <w:listItem w:displayText="SOBRINO/A NIETO/A" w:value="SOBRINO/A NIETO/A"/>
              <w:listItem w:displayText="SUEGRO/A" w:value="SUEGRO/A"/>
              <w:listItem w:displayText="TATARABUELO/A" w:value="TATARABUELO/A"/>
              <w:listItem w:displayText="TATARANIETO/A" w:value="TATARANIETO/A"/>
              <w:listItem w:displayText="TIO/A" w:value="TIO/A"/>
              <w:listItem w:displayText="TIO/A DEL ABUELO/A" w:value="TIO/A DEL ABUELO/A"/>
            </w:dropDownList>
          </w:sdtPr>
          <w:sdtEndPr/>
          <w:sdtContent>
            <w:tc>
              <w:tcPr>
                <w:tcW w:w="2547" w:type="dxa"/>
              </w:tcPr>
              <w:p w14:paraId="6B115DE0" w14:textId="77777777" w:rsidR="00A43954" w:rsidRPr="00A43954" w:rsidRDefault="00A43954" w:rsidP="00D9776A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3540" w:type="dxa"/>
          </w:tcPr>
          <w:p w14:paraId="144B5257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969" w:type="dxa"/>
          </w:tcPr>
          <w:p w14:paraId="28A27FBD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43954" w:rsidRPr="00A43954" w14:paraId="336D3C82" w14:textId="77777777" w:rsidTr="00A43954">
        <w:trPr>
          <w:trHeight w:val="397"/>
          <w:jc w:val="center"/>
        </w:trPr>
        <w:sdt>
          <w:sdtPr>
            <w:rPr>
              <w:rFonts w:ascii="Century Gothic" w:hAnsi="Century Gothic" w:cs="Arial"/>
              <w:b/>
              <w:sz w:val="20"/>
              <w:szCs w:val="20"/>
            </w:rPr>
            <w:id w:val="436344466"/>
            <w:placeholder>
              <w:docPart w:val="A6D30D1F46354A3FAE871012A3EB2575"/>
            </w:placeholder>
            <w:showingPlcHdr/>
            <w:dropDownList>
              <w:listItem w:value="Elija un elemento."/>
              <w:listItem w:displayText="ABUELO/A" w:value="ABUELO/A"/>
              <w:listItem w:displayText="ABUELO/A DEL CONYUGE" w:value="ABUELO/A DEL CONYUGE"/>
              <w:listItem w:displayText="BISABUELO/A" w:value="BISABUELO/A"/>
              <w:listItem w:displayText="BISNIETO/A" w:value="BISNIETO/A"/>
              <w:listItem w:displayText="CÓNYUGE" w:value="CÓNYUGE"/>
              <w:listItem w:displayText="CUÑADO/A" w:value="CUÑADO/A"/>
              <w:listItem w:displayText="HERMANO/A" w:value="HERMANO/A"/>
              <w:listItem w:displayText="HIJO/A" w:value="HIJO/A"/>
              <w:listItem w:displayText="HIJO/A DEL CÓNYUGE" w:value="HIJO/A DEL CÓNYUGE"/>
              <w:listItem w:displayText="NIETO/A" w:value="NIETO/A"/>
              <w:listItem w:displayText="NIETO/A DEL CÓNYUGE" w:value="NIETO/A DEL CÓNYUGE"/>
              <w:listItem w:displayText="PADRE/MADRE" w:value="PADRE/MADRE"/>
              <w:listItem w:displayText="PRIMO/A" w:value="PRIMO/A"/>
              <w:listItem w:displayText="SOBRINO/A" w:value="SOBRINO/A"/>
              <w:listItem w:displayText="SOBRINO/A NIETO/A" w:value="SOBRINO/A NIETO/A"/>
              <w:listItem w:displayText="SUEGRO/A" w:value="SUEGRO/A"/>
              <w:listItem w:displayText="TATARABUELO/A" w:value="TATARABUELO/A"/>
              <w:listItem w:displayText="TATARANIETO/A" w:value="TATARANIETO/A"/>
              <w:listItem w:displayText="TIO/A" w:value="TIO/A"/>
              <w:listItem w:displayText="TIO/A DEL ABUELO/A" w:value="TIO/A DEL ABUELO/A"/>
            </w:dropDownList>
          </w:sdtPr>
          <w:sdtEndPr/>
          <w:sdtContent>
            <w:tc>
              <w:tcPr>
                <w:tcW w:w="2547" w:type="dxa"/>
              </w:tcPr>
              <w:p w14:paraId="35E19414" w14:textId="77777777" w:rsidR="00A43954" w:rsidRPr="00A43954" w:rsidRDefault="00A43954" w:rsidP="00D9776A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3540" w:type="dxa"/>
          </w:tcPr>
          <w:p w14:paraId="29FA9337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969" w:type="dxa"/>
          </w:tcPr>
          <w:p w14:paraId="0CEE778E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43954" w:rsidRPr="00A43954" w14:paraId="11464700" w14:textId="77777777" w:rsidTr="00A43954">
        <w:trPr>
          <w:trHeight w:val="397"/>
          <w:jc w:val="center"/>
        </w:trPr>
        <w:sdt>
          <w:sdtPr>
            <w:rPr>
              <w:rFonts w:ascii="Century Gothic" w:hAnsi="Century Gothic" w:cs="Arial"/>
              <w:b/>
              <w:sz w:val="20"/>
              <w:szCs w:val="20"/>
            </w:rPr>
            <w:id w:val="1175004763"/>
            <w:placeholder>
              <w:docPart w:val="C71D28822BDD499FB678D8EBD3C7BDAF"/>
            </w:placeholder>
            <w:showingPlcHdr/>
            <w:dropDownList>
              <w:listItem w:value="Elija un elemento."/>
              <w:listItem w:displayText="ABUELO/A" w:value="ABUELO/A"/>
              <w:listItem w:displayText="ABUELO/A DEL CONYUGE" w:value="ABUELO/A DEL CONYUGE"/>
              <w:listItem w:displayText="BISABUELO/A" w:value="BISABUELO/A"/>
              <w:listItem w:displayText="BISNIETO/A" w:value="BISNIETO/A"/>
              <w:listItem w:displayText="CÓNYUGE" w:value="CÓNYUGE"/>
              <w:listItem w:displayText="CUÑADO/A" w:value="CUÑADO/A"/>
              <w:listItem w:displayText="HERMANO/A" w:value="HERMANO/A"/>
              <w:listItem w:displayText="HIJO/A" w:value="HIJO/A"/>
              <w:listItem w:displayText="HIJO/A DEL CÓNYUGE" w:value="HIJO/A DEL CÓNYUGE"/>
              <w:listItem w:displayText="NIETO/A" w:value="NIETO/A"/>
              <w:listItem w:displayText="NIETO/A DEL CÓNYUGE" w:value="NIETO/A DEL CÓNYUGE"/>
              <w:listItem w:displayText="PADRE/MADRE" w:value="PADRE/MADRE"/>
              <w:listItem w:displayText="PRIMO/A" w:value="PRIMO/A"/>
              <w:listItem w:displayText="SOBRINO/A" w:value="SOBRINO/A"/>
              <w:listItem w:displayText="SOBRINO/A NIETO/A" w:value="SOBRINO/A NIETO/A"/>
              <w:listItem w:displayText="SUEGRO/A" w:value="SUEGRO/A"/>
              <w:listItem w:displayText="TATARABUELO/A" w:value="TATARABUELO/A"/>
              <w:listItem w:displayText="TATARANIETO/A" w:value="TATARANIETO/A"/>
              <w:listItem w:displayText="TIO/A" w:value="TIO/A"/>
              <w:listItem w:displayText="TIO/A DEL ABUELO/A" w:value="TIO/A DEL ABUELO/A"/>
            </w:dropDownList>
          </w:sdtPr>
          <w:sdtEndPr/>
          <w:sdtContent>
            <w:tc>
              <w:tcPr>
                <w:tcW w:w="2547" w:type="dxa"/>
              </w:tcPr>
              <w:p w14:paraId="00B70A5E" w14:textId="77777777" w:rsidR="00A43954" w:rsidRPr="00A43954" w:rsidRDefault="00A43954" w:rsidP="00D9776A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3540" w:type="dxa"/>
          </w:tcPr>
          <w:p w14:paraId="09156209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969" w:type="dxa"/>
          </w:tcPr>
          <w:p w14:paraId="145EBB5B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43954" w:rsidRPr="00A43954" w14:paraId="4F8F0A2D" w14:textId="77777777" w:rsidTr="00A43954">
        <w:trPr>
          <w:trHeight w:val="397"/>
          <w:jc w:val="center"/>
        </w:trPr>
        <w:sdt>
          <w:sdtPr>
            <w:rPr>
              <w:rFonts w:ascii="Century Gothic" w:hAnsi="Century Gothic" w:cs="Arial"/>
              <w:b/>
              <w:sz w:val="20"/>
              <w:szCs w:val="20"/>
            </w:rPr>
            <w:id w:val="710531147"/>
            <w:placeholder>
              <w:docPart w:val="C03CC480B8C246038F7734A26B271F1A"/>
            </w:placeholder>
            <w:showingPlcHdr/>
            <w:dropDownList>
              <w:listItem w:value="Elija un elemento."/>
              <w:listItem w:displayText="ABUELO/A" w:value="ABUELO/A"/>
              <w:listItem w:displayText="ABUELO/A DEL CONYUGE" w:value="ABUELO/A DEL CONYUGE"/>
              <w:listItem w:displayText="BISABUELO/A" w:value="BISABUELO/A"/>
              <w:listItem w:displayText="BISNIETO/A" w:value="BISNIETO/A"/>
              <w:listItem w:displayText="CÓNYUGE" w:value="CÓNYUGE"/>
              <w:listItem w:displayText="CUÑADO/A" w:value="CUÑADO/A"/>
              <w:listItem w:displayText="HERMANO/A" w:value="HERMANO/A"/>
              <w:listItem w:displayText="HIJO/A" w:value="HIJO/A"/>
              <w:listItem w:displayText="HIJO/A DEL CÓNYUGE" w:value="HIJO/A DEL CÓNYUGE"/>
              <w:listItem w:displayText="NIETO/A" w:value="NIETO/A"/>
              <w:listItem w:displayText="NIETO/A DEL CÓNYUGE" w:value="NIETO/A DEL CÓNYUGE"/>
              <w:listItem w:displayText="PADRE/MADRE" w:value="PADRE/MADRE"/>
              <w:listItem w:displayText="PRIMO/A" w:value="PRIMO/A"/>
              <w:listItem w:displayText="SOBRINO/A" w:value="SOBRINO/A"/>
              <w:listItem w:displayText="SOBRINO/A NIETO/A" w:value="SOBRINO/A NIETO/A"/>
              <w:listItem w:displayText="SUEGRO/A" w:value="SUEGRO/A"/>
              <w:listItem w:displayText="TATARABUELO/A" w:value="TATARABUELO/A"/>
              <w:listItem w:displayText="TATARANIETO/A" w:value="TATARANIETO/A"/>
              <w:listItem w:displayText="TIO/A" w:value="TIO/A"/>
              <w:listItem w:displayText="TIO/A DEL ABUELO/A" w:value="TIO/A DEL ABUELO/A"/>
            </w:dropDownList>
          </w:sdtPr>
          <w:sdtEndPr/>
          <w:sdtContent>
            <w:tc>
              <w:tcPr>
                <w:tcW w:w="2547" w:type="dxa"/>
              </w:tcPr>
              <w:p w14:paraId="501E77EB" w14:textId="77777777" w:rsidR="00A43954" w:rsidRPr="00A43954" w:rsidRDefault="00A43954" w:rsidP="00D9776A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3540" w:type="dxa"/>
          </w:tcPr>
          <w:p w14:paraId="3BEB5B4F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969" w:type="dxa"/>
          </w:tcPr>
          <w:p w14:paraId="4F1ABB44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14:paraId="24AB4055" w14:textId="77777777" w:rsidR="00A43954" w:rsidRPr="00A43954" w:rsidRDefault="00A43954" w:rsidP="00A43954">
      <w:pPr>
        <w:rPr>
          <w:rFonts w:ascii="Century Gothic" w:eastAsia="Times New Roman" w:hAnsi="Century Gothic" w:cs="Arial"/>
          <w:b/>
          <w:bCs/>
          <w:i/>
          <w:sz w:val="20"/>
          <w:szCs w:val="20"/>
          <w:lang w:eastAsia="es-PY"/>
        </w:rPr>
      </w:pPr>
      <w:r w:rsidRPr="00A43954">
        <w:rPr>
          <w:rFonts w:ascii="Century Gothic" w:eastAsia="Times New Roman" w:hAnsi="Century Gothic" w:cs="Arial"/>
          <w:b/>
          <w:bCs/>
          <w:color w:val="FF0000"/>
          <w:sz w:val="20"/>
          <w:szCs w:val="20"/>
          <w:lang w:eastAsia="es-PY"/>
        </w:rPr>
        <w:t xml:space="preserve">* </w:t>
      </w:r>
      <w:r w:rsidRPr="00A43954">
        <w:rPr>
          <w:rFonts w:ascii="Century Gothic" w:eastAsia="Times New Roman" w:hAnsi="Century Gothic" w:cs="Arial"/>
          <w:b/>
          <w:bCs/>
          <w:i/>
          <w:sz w:val="20"/>
          <w:szCs w:val="20"/>
          <w:lang w:eastAsia="es-PY"/>
        </w:rPr>
        <w:t>Campos requeridos</w:t>
      </w:r>
    </w:p>
    <w:p w14:paraId="1B51DE34" w14:textId="77777777" w:rsidR="006164E8" w:rsidRPr="006164E8" w:rsidRDefault="006164E8" w:rsidP="00A43954">
      <w:pPr>
        <w:tabs>
          <w:tab w:val="left" w:pos="2771"/>
        </w:tabs>
        <w:spacing w:after="0"/>
        <w:jc w:val="both"/>
        <w:rPr>
          <w:rFonts w:ascii="Century Gothic" w:hAnsi="Century Gothic"/>
          <w:b/>
          <w:bCs/>
          <w:iCs/>
          <w:sz w:val="20"/>
          <w:szCs w:val="20"/>
        </w:rPr>
      </w:pPr>
    </w:p>
    <w:p w14:paraId="7D22A041" w14:textId="71090639" w:rsidR="006164E8" w:rsidRPr="006164E8" w:rsidRDefault="00A43954" w:rsidP="006164E8">
      <w:pPr>
        <w:spacing w:after="0"/>
        <w:rPr>
          <w:rFonts w:ascii="Century Gothic" w:eastAsia="Times New Roman" w:hAnsi="Century Gothic" w:cs="Arial"/>
          <w:b/>
          <w:bCs/>
          <w:i/>
          <w:szCs w:val="20"/>
          <w:lang w:eastAsia="es-PY"/>
        </w:rPr>
      </w:pPr>
      <w:r w:rsidRPr="006164E8">
        <w:rPr>
          <w:rFonts w:ascii="Century Gothic" w:hAnsi="Century Gothic"/>
          <w:b/>
          <w:bCs/>
          <w:iCs/>
          <w:szCs w:val="20"/>
        </w:rPr>
        <w:t>9</w:t>
      </w:r>
      <w:r w:rsidRPr="006164E8">
        <w:rPr>
          <w:rFonts w:ascii="Century Gothic" w:hAnsi="Century Gothic"/>
          <w:iCs/>
          <w:szCs w:val="20"/>
        </w:rPr>
        <w:t>.</w:t>
      </w:r>
      <w:r w:rsidRPr="006164E8">
        <w:rPr>
          <w:rFonts w:ascii="Century Gothic" w:hAnsi="Century Gothic"/>
          <w:i/>
          <w:iCs/>
          <w:szCs w:val="20"/>
        </w:rPr>
        <w:t xml:space="preserve"> </w:t>
      </w:r>
      <w:r w:rsidR="006164E8" w:rsidRPr="006164E8">
        <w:rPr>
          <w:rFonts w:ascii="Century Gothic" w:eastAsia="Times New Roman" w:hAnsi="Century Gothic" w:cs="Arial"/>
          <w:b/>
          <w:bCs/>
          <w:szCs w:val="20"/>
          <w:lang w:eastAsia="es-PY"/>
        </w:rPr>
        <w:t>DECLARACIÓN JURADA</w:t>
      </w:r>
      <w:r w:rsidR="006164E8">
        <w:rPr>
          <w:rFonts w:ascii="Century Gothic" w:eastAsia="Times New Roman" w:hAnsi="Century Gothic" w:cs="Arial"/>
          <w:b/>
          <w:bCs/>
          <w:szCs w:val="20"/>
          <w:lang w:eastAsia="es-PY"/>
        </w:rPr>
        <w:t>.</w:t>
      </w:r>
    </w:p>
    <w:p w14:paraId="346AE888" w14:textId="77777777" w:rsidR="006164E8" w:rsidRPr="006164E8" w:rsidRDefault="006164E8" w:rsidP="006164E8">
      <w:pPr>
        <w:spacing w:after="0"/>
        <w:jc w:val="both"/>
        <w:rPr>
          <w:rFonts w:ascii="Century Gothic" w:eastAsia="Times New Roman" w:hAnsi="Century Gothic" w:cs="Arial"/>
          <w:bCs/>
          <w:sz w:val="20"/>
          <w:szCs w:val="20"/>
          <w:lang w:eastAsia="es-PY"/>
        </w:rPr>
      </w:pPr>
      <w:bookmarkStart w:id="1" w:name="_Hlk175328245"/>
      <w:r w:rsidRPr="006164E8">
        <w:rPr>
          <w:rFonts w:ascii="Century Gothic" w:eastAsia="Times New Roman" w:hAnsi="Century Gothic" w:cs="Arial"/>
          <w:bCs/>
          <w:sz w:val="20"/>
          <w:szCs w:val="20"/>
          <w:lang w:eastAsia="es-PY"/>
        </w:rPr>
        <w:t>Declaro bajo fe de juramento, que toda la información expresada en cada una de las hojas del presente formulario, especialmente en cuanto al Curriculum Vitae, se ajustan a la verdad, obligándome a presentar los documentos que avalen dichas informaciones en la etapa correspondiente conforme a la normativa vigente, aceptando mi exclusión en caso de no presentación o presentación incompleta o incorrecta de las documentaciones conforme a las informaciones declaradas, así como la presencia de causales de eliminación establecida en el Reglamento General de Selección. Dejo expresa constancia de tener total conocimiento de las bases y condiciones del presente Concurso, a las cuales acepto someterme íntegramente y acatar las obligaciones dispuestas.</w:t>
      </w:r>
    </w:p>
    <w:bookmarkEnd w:id="1"/>
    <w:p w14:paraId="04677A42" w14:textId="77777777" w:rsidR="006164E8" w:rsidRPr="006164E8" w:rsidRDefault="006164E8" w:rsidP="006164E8">
      <w:pPr>
        <w:spacing w:after="0"/>
        <w:ind w:left="360"/>
        <w:jc w:val="both"/>
        <w:rPr>
          <w:rFonts w:ascii="Century Gothic" w:eastAsia="Times New Roman" w:hAnsi="Century Gothic" w:cs="Arial"/>
          <w:bCs/>
          <w:sz w:val="20"/>
          <w:szCs w:val="20"/>
          <w:lang w:eastAsia="es-PY"/>
        </w:rPr>
      </w:pPr>
    </w:p>
    <w:tbl>
      <w:tblPr>
        <w:tblStyle w:val="Tablaconcuadrcula"/>
        <w:tblpPr w:leftFromText="141" w:rightFromText="141" w:vertAnchor="text" w:horzAnchor="margin" w:tblpXSpec="center" w:tblpY="-78"/>
        <w:tblW w:w="0" w:type="auto"/>
        <w:tblLook w:val="04A0" w:firstRow="1" w:lastRow="0" w:firstColumn="1" w:lastColumn="0" w:noHBand="0" w:noVBand="1"/>
      </w:tblPr>
      <w:tblGrid>
        <w:gridCol w:w="2122"/>
        <w:gridCol w:w="1559"/>
      </w:tblGrid>
      <w:tr w:rsidR="006164E8" w:rsidRPr="006164E8" w14:paraId="35781B20" w14:textId="77777777" w:rsidTr="006164E8">
        <w:tc>
          <w:tcPr>
            <w:tcW w:w="2122" w:type="dxa"/>
          </w:tcPr>
          <w:p w14:paraId="5A298AC6" w14:textId="77777777" w:rsidR="006164E8" w:rsidRPr="006164E8" w:rsidRDefault="006164E8" w:rsidP="006164E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PY"/>
              </w:rPr>
            </w:pPr>
            <w:r w:rsidRPr="006164E8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PY"/>
              </w:rPr>
              <w:t>Acepto las reglas del Concurso</w:t>
            </w:r>
          </w:p>
        </w:tc>
        <w:tc>
          <w:tcPr>
            <w:tcW w:w="1559" w:type="dxa"/>
          </w:tcPr>
          <w:p w14:paraId="06BDABE5" w14:textId="77777777" w:rsidR="006164E8" w:rsidRPr="006164E8" w:rsidRDefault="006164E8" w:rsidP="006164E8">
            <w:pPr>
              <w:spacing w:after="0"/>
              <w:rPr>
                <w:rFonts w:ascii="Century Gothic" w:eastAsia="Times New Roman" w:hAnsi="Century Gothic" w:cs="Arial"/>
                <w:bCs/>
                <w:sz w:val="20"/>
                <w:szCs w:val="20"/>
                <w:lang w:val="es-MX" w:eastAsia="es-PY"/>
              </w:rPr>
            </w:pPr>
          </w:p>
        </w:tc>
      </w:tr>
    </w:tbl>
    <w:p w14:paraId="329FD9DA" w14:textId="77777777" w:rsidR="006164E8" w:rsidRPr="006164E8" w:rsidRDefault="006164E8" w:rsidP="006164E8">
      <w:pPr>
        <w:spacing w:after="0"/>
        <w:ind w:left="284"/>
        <w:rPr>
          <w:rFonts w:ascii="Century Gothic" w:eastAsia="Times New Roman" w:hAnsi="Century Gothic" w:cs="Arial"/>
          <w:b/>
          <w:bCs/>
          <w:sz w:val="20"/>
          <w:szCs w:val="20"/>
          <w:u w:val="single"/>
          <w:lang w:val="es-MX" w:eastAsia="es-PY"/>
        </w:rPr>
      </w:pPr>
      <w:r w:rsidRPr="006164E8">
        <w:rPr>
          <w:rFonts w:ascii="Century Gothic" w:eastAsia="Times New Roman" w:hAnsi="Century Gothic" w:cs="Arial"/>
          <w:b/>
          <w:bCs/>
          <w:sz w:val="20"/>
          <w:szCs w:val="20"/>
          <w:lang w:eastAsia="es-PY"/>
        </w:rPr>
        <w:t xml:space="preserve">   </w:t>
      </w:r>
      <w:r w:rsidRPr="006164E8">
        <w:rPr>
          <w:rFonts w:ascii="Century Gothic" w:eastAsia="Times New Roman" w:hAnsi="Century Gothic" w:cs="Arial"/>
          <w:b/>
          <w:bCs/>
          <w:sz w:val="20"/>
          <w:szCs w:val="20"/>
          <w:u w:val="single"/>
          <w:lang w:eastAsia="es-PY"/>
        </w:rPr>
        <w:t>Marcar la casilla:</w:t>
      </w:r>
    </w:p>
    <w:p w14:paraId="39755D8F" w14:textId="77777777" w:rsidR="006164E8" w:rsidRPr="006164E8" w:rsidRDefault="006164E8" w:rsidP="006164E8">
      <w:pPr>
        <w:ind w:firstLine="360"/>
        <w:rPr>
          <w:rFonts w:ascii="Century Gothic" w:eastAsia="Times New Roman" w:hAnsi="Century Gothic" w:cs="Arial"/>
          <w:b/>
          <w:bCs/>
          <w:i/>
          <w:sz w:val="20"/>
          <w:szCs w:val="20"/>
          <w:lang w:eastAsia="es-PY"/>
        </w:rPr>
      </w:pPr>
    </w:p>
    <w:p w14:paraId="110AC868" w14:textId="5D756EA5" w:rsidR="001F1FC8" w:rsidRDefault="001F1FC8" w:rsidP="006164E8">
      <w:pPr>
        <w:tabs>
          <w:tab w:val="left" w:pos="2771"/>
        </w:tabs>
        <w:spacing w:after="0"/>
        <w:jc w:val="both"/>
        <w:rPr>
          <w:rFonts w:ascii="Century Gothic" w:hAnsi="Century Gothic"/>
        </w:rPr>
      </w:pPr>
    </w:p>
    <w:p w14:paraId="71DCEE1D" w14:textId="77777777" w:rsidR="00AA1091" w:rsidRPr="005E6E0E" w:rsidRDefault="00AA1091" w:rsidP="00AA1091">
      <w:pPr>
        <w:pStyle w:val="Prrafodelista2"/>
        <w:spacing w:before="240" w:line="360" w:lineRule="auto"/>
        <w:ind w:left="0"/>
        <w:rPr>
          <w:rFonts w:ascii="Century Gothic" w:hAnsi="Century Gothic" w:cs="Times New Roman"/>
          <w:b/>
        </w:rPr>
      </w:pPr>
      <w:r w:rsidRPr="005E6E0E">
        <w:rPr>
          <w:rFonts w:ascii="Century Gothic" w:hAnsi="Century Gothic" w:cs="Times New Roman"/>
          <w:b/>
        </w:rPr>
        <w:t>Firma del/la postulante</w:t>
      </w:r>
      <w:r w:rsidRPr="005E6E0E">
        <w:rPr>
          <w:rFonts w:ascii="Century Gothic" w:hAnsi="Century Gothic" w:cs="Times New Roman"/>
        </w:rPr>
        <w:t>: ______________________________________</w:t>
      </w:r>
    </w:p>
    <w:p w14:paraId="43A7B26A" w14:textId="5BB57789" w:rsidR="00AA1091" w:rsidRPr="005E6E0E" w:rsidRDefault="00AA1091" w:rsidP="00AA1091">
      <w:pPr>
        <w:pStyle w:val="Prrafodelista2"/>
        <w:spacing w:before="240" w:after="120" w:line="360" w:lineRule="auto"/>
        <w:ind w:left="0"/>
        <w:rPr>
          <w:rFonts w:ascii="Century Gothic" w:hAnsi="Century Gothic" w:cs="Times New Roman"/>
          <w:b/>
        </w:rPr>
      </w:pPr>
      <w:r w:rsidRPr="005E6E0E">
        <w:rPr>
          <w:rFonts w:ascii="Century Gothic" w:hAnsi="Century Gothic" w:cs="Times New Roman"/>
          <w:b/>
        </w:rPr>
        <w:t>Aclaración de firma</w:t>
      </w:r>
      <w:r w:rsidRPr="005E6E0E">
        <w:rPr>
          <w:rFonts w:ascii="Century Gothic" w:hAnsi="Century Gothic" w:cs="Times New Roman"/>
        </w:rPr>
        <w:t>: _________________________________________</w:t>
      </w:r>
    </w:p>
    <w:p w14:paraId="13746B4C" w14:textId="77777777" w:rsidR="00AA1091" w:rsidRPr="005E6E0E" w:rsidRDefault="00AA1091" w:rsidP="006164E8">
      <w:pPr>
        <w:pStyle w:val="Prrafodelista2"/>
        <w:spacing w:before="240" w:line="360" w:lineRule="auto"/>
        <w:ind w:left="0"/>
        <w:rPr>
          <w:rFonts w:ascii="Century Gothic" w:hAnsi="Century Gothic" w:cs="Times New Roman"/>
          <w:b/>
        </w:rPr>
      </w:pPr>
      <w:r w:rsidRPr="005E6E0E">
        <w:rPr>
          <w:rFonts w:ascii="Century Gothic" w:hAnsi="Century Gothic" w:cs="Times New Roman"/>
          <w:b/>
        </w:rPr>
        <w:t>Fecha</w:t>
      </w:r>
      <w:r w:rsidRPr="005E6E0E">
        <w:rPr>
          <w:rFonts w:ascii="Century Gothic" w:hAnsi="Century Gothic" w:cs="Times New Roman"/>
        </w:rPr>
        <w:t>: _____________________________________________________</w:t>
      </w:r>
    </w:p>
    <w:p w14:paraId="28A220DB" w14:textId="79C344DB" w:rsidR="001B7642" w:rsidRPr="00AA1091" w:rsidRDefault="001B7642" w:rsidP="00AA1091"/>
    <w:sectPr w:rsidR="001B7642" w:rsidRPr="00AA1091" w:rsidSect="00325DA5">
      <w:headerReference w:type="default" r:id="rId8"/>
      <w:footerReference w:type="default" r:id="rId9"/>
      <w:pgSz w:w="12242" w:h="18722" w:code="286"/>
      <w:pgMar w:top="1134" w:right="1588" w:bottom="1701" w:left="1588" w:header="709" w:footer="567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D7B04" w14:textId="77777777" w:rsidR="0035406B" w:rsidRDefault="0035406B">
      <w:pPr>
        <w:spacing w:after="0" w:line="240" w:lineRule="auto"/>
      </w:pPr>
      <w:r>
        <w:separator/>
      </w:r>
    </w:p>
  </w:endnote>
  <w:endnote w:type="continuationSeparator" w:id="0">
    <w:p w14:paraId="257A2FCB" w14:textId="77777777" w:rsidR="0035406B" w:rsidRDefault="0035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8C6C3" w14:textId="3C654A61" w:rsidR="00331B0B" w:rsidRPr="00706B40" w:rsidRDefault="00331B0B" w:rsidP="008B3845">
    <w:pPr>
      <w:pStyle w:val="Piedepgina"/>
      <w:jc w:val="right"/>
      <w:rPr>
        <w:rFonts w:ascii="Times New Roman" w:hAnsi="Times New Roman"/>
        <w:b/>
        <w:color w:val="595959"/>
        <w:sz w:val="18"/>
        <w:szCs w:val="18"/>
        <w:lang w:val="es-PY"/>
      </w:rPr>
    </w:pPr>
    <w:r w:rsidRPr="00706B40">
      <w:rPr>
        <w:rFonts w:ascii="Times New Roman" w:hAnsi="Times New Roman"/>
        <w:b/>
        <w:color w:val="595959"/>
        <w:sz w:val="18"/>
        <w:szCs w:val="18"/>
      </w:rPr>
      <w:t xml:space="preserve">- </w:t>
    </w:r>
    <w:r w:rsidRPr="00706B40">
      <w:rPr>
        <w:rFonts w:ascii="Times New Roman" w:hAnsi="Times New Roman"/>
        <w:b/>
        <w:color w:val="595959"/>
        <w:sz w:val="18"/>
        <w:szCs w:val="18"/>
      </w:rPr>
      <w:fldChar w:fldCharType="begin"/>
    </w:r>
    <w:r w:rsidRPr="00706B40">
      <w:rPr>
        <w:rFonts w:ascii="Times New Roman" w:hAnsi="Times New Roman"/>
        <w:b/>
        <w:color w:val="595959"/>
        <w:sz w:val="18"/>
        <w:szCs w:val="18"/>
      </w:rPr>
      <w:instrText xml:space="preserve"> PAGE   \* MERGEFORMAT </w:instrText>
    </w:r>
    <w:r w:rsidRPr="00706B40">
      <w:rPr>
        <w:rFonts w:ascii="Times New Roman" w:hAnsi="Times New Roman"/>
        <w:b/>
        <w:color w:val="595959"/>
        <w:sz w:val="18"/>
        <w:szCs w:val="18"/>
      </w:rPr>
      <w:fldChar w:fldCharType="separate"/>
    </w:r>
    <w:r w:rsidR="00AA1091">
      <w:rPr>
        <w:rFonts w:ascii="Times New Roman" w:hAnsi="Times New Roman"/>
        <w:b/>
        <w:noProof/>
        <w:color w:val="595959"/>
        <w:sz w:val="18"/>
        <w:szCs w:val="18"/>
      </w:rPr>
      <w:t>3</w:t>
    </w:r>
    <w:r w:rsidRPr="00706B40">
      <w:rPr>
        <w:rFonts w:ascii="Times New Roman" w:hAnsi="Times New Roman"/>
        <w:b/>
        <w:color w:val="595959"/>
        <w:sz w:val="18"/>
        <w:szCs w:val="18"/>
      </w:rPr>
      <w:fldChar w:fldCharType="end"/>
    </w:r>
    <w:r w:rsidRPr="00706B40">
      <w:rPr>
        <w:rFonts w:ascii="Times New Roman" w:hAnsi="Times New Roman"/>
        <w:b/>
        <w:color w:val="595959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4C40A" w14:textId="77777777" w:rsidR="0035406B" w:rsidRDefault="0035406B">
      <w:pPr>
        <w:spacing w:after="0" w:line="240" w:lineRule="auto"/>
      </w:pPr>
      <w:r>
        <w:separator/>
      </w:r>
    </w:p>
  </w:footnote>
  <w:footnote w:type="continuationSeparator" w:id="0">
    <w:p w14:paraId="3E759481" w14:textId="77777777" w:rsidR="0035406B" w:rsidRDefault="0035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85519" w14:textId="1EF58793" w:rsidR="001F1FC8" w:rsidRDefault="001F1FC8" w:rsidP="001F1FC8">
    <w:pPr>
      <w:pStyle w:val="Encabezado"/>
      <w:pBdr>
        <w:bottom w:val="single" w:sz="4" w:space="1" w:color="auto"/>
      </w:pBdr>
      <w:spacing w:before="120" w:after="0"/>
      <w:jc w:val="center"/>
      <w:rPr>
        <w:rFonts w:ascii="Century Gothic" w:hAnsi="Century Gothic"/>
        <w:b/>
        <w:noProof/>
        <w:sz w:val="16"/>
        <w:szCs w:val="20"/>
        <w:lang w:val="es-ES" w:eastAsia="es-ES"/>
      </w:rPr>
    </w:pPr>
  </w:p>
  <w:p w14:paraId="55172E34" w14:textId="3CC14347" w:rsidR="00331B0B" w:rsidRPr="00CF6783" w:rsidRDefault="00CF6783" w:rsidP="00CF6783">
    <w:pPr>
      <w:pStyle w:val="Encabezado"/>
      <w:pBdr>
        <w:bottom w:val="single" w:sz="4" w:space="1" w:color="auto"/>
      </w:pBdr>
      <w:spacing w:after="120" w:line="240" w:lineRule="auto"/>
      <w:jc w:val="center"/>
      <w:rPr>
        <w:rFonts w:ascii="Century Gothic" w:hAnsi="Century Gothic"/>
        <w:b/>
        <w:noProof/>
        <w:sz w:val="14"/>
        <w:szCs w:val="18"/>
        <w:lang w:val="es-ES" w:eastAsia="es-ES"/>
      </w:rPr>
    </w:pPr>
    <w:r w:rsidRPr="00CF6783">
      <w:rPr>
        <w:rStyle w:val="Ninguno"/>
        <w:rFonts w:ascii="Century Gothic" w:hAnsi="Century Gothic" w:cs="Tahoma"/>
        <w:b/>
        <w:bCs/>
        <w:spacing w:val="-3"/>
        <w:sz w:val="20"/>
        <w:szCs w:val="21"/>
      </w:rPr>
      <w:t>CONCURSO PÚBLICO DE TÍTULO</w:t>
    </w:r>
    <w:r w:rsidR="004F5DB5">
      <w:rPr>
        <w:rStyle w:val="Ninguno"/>
        <w:rFonts w:ascii="Century Gothic" w:hAnsi="Century Gothic" w:cs="Tahoma"/>
        <w:b/>
        <w:bCs/>
        <w:spacing w:val="-3"/>
        <w:sz w:val="20"/>
        <w:szCs w:val="21"/>
        <w:lang w:val="es-MX"/>
      </w:rPr>
      <w:t>S</w:t>
    </w:r>
    <w:r w:rsidRPr="00CF6783">
      <w:rPr>
        <w:rStyle w:val="Ninguno"/>
        <w:rFonts w:ascii="Century Gothic" w:hAnsi="Century Gothic" w:cs="Tahoma"/>
        <w:b/>
        <w:bCs/>
        <w:spacing w:val="-3"/>
        <w:sz w:val="20"/>
        <w:szCs w:val="21"/>
      </w:rPr>
      <w:t>, MÉRITOS Y APTITUDES PARA OCUPAR EL CARGO DE SUPERINTENDENTE DE SALUD</w:t>
    </w:r>
    <w:r w:rsidRPr="00CF6783">
      <w:rPr>
        <w:rFonts w:ascii="Century Gothic" w:hAnsi="Century Gothic"/>
        <w:b/>
        <w:sz w:val="20"/>
        <w:szCs w:val="20"/>
        <w:lang w:val="es-ES"/>
      </w:rPr>
      <w:t>, EJERCICIO FISCAL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200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2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4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6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8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0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2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4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67" w:hanging="180"/>
      </w:pPr>
    </w:lvl>
  </w:abstractNum>
  <w:abstractNum w:abstractNumId="6" w15:restartNumberingAfterBreak="0">
    <w:nsid w:val="00000008"/>
    <w:multiLevelType w:val="multilevel"/>
    <w:tmpl w:val="2EC4A4CE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Num2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A"/>
    <w:multiLevelType w:val="multilevel"/>
    <w:tmpl w:val="0000000A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multilevel"/>
    <w:tmpl w:val="FD2C4914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0C443FF7"/>
    <w:multiLevelType w:val="multilevel"/>
    <w:tmpl w:val="2D465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E55764E"/>
    <w:multiLevelType w:val="hybridMultilevel"/>
    <w:tmpl w:val="EE32B4A8"/>
    <w:lvl w:ilvl="0" w:tplc="FF10C144">
      <w:start w:val="1"/>
      <w:numFmt w:val="upperRoman"/>
      <w:lvlText w:val="%1."/>
      <w:lvlJc w:val="right"/>
      <w:pPr>
        <w:ind w:left="720" w:hanging="360"/>
      </w:pPr>
      <w:rPr>
        <w:b/>
        <w:color w:val="00000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4F6C36"/>
    <w:multiLevelType w:val="hybridMultilevel"/>
    <w:tmpl w:val="2FF8C7C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62269"/>
    <w:multiLevelType w:val="hybridMultilevel"/>
    <w:tmpl w:val="B1B865F8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C50B4"/>
    <w:multiLevelType w:val="hybridMultilevel"/>
    <w:tmpl w:val="216217E8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646D5"/>
    <w:multiLevelType w:val="hybridMultilevel"/>
    <w:tmpl w:val="2F3C7526"/>
    <w:lvl w:ilvl="0" w:tplc="CFC8EA6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5B70A9"/>
    <w:multiLevelType w:val="hybridMultilevel"/>
    <w:tmpl w:val="F46C67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F50EF"/>
    <w:multiLevelType w:val="hybridMultilevel"/>
    <w:tmpl w:val="88A8FD8A"/>
    <w:lvl w:ilvl="0" w:tplc="321CD33C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C38D4"/>
    <w:multiLevelType w:val="hybridMultilevel"/>
    <w:tmpl w:val="08D053CE"/>
    <w:lvl w:ilvl="0" w:tplc="0C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75584"/>
    <w:multiLevelType w:val="hybridMultilevel"/>
    <w:tmpl w:val="2FF8C7C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553FC"/>
    <w:multiLevelType w:val="hybridMultilevel"/>
    <w:tmpl w:val="65E2F42A"/>
    <w:lvl w:ilvl="0" w:tplc="3C0A0019">
      <w:start w:val="1"/>
      <w:numFmt w:val="lowerLetter"/>
      <w:lvlText w:val="%1."/>
      <w:lvlJc w:val="left"/>
      <w:pPr>
        <w:ind w:left="1004" w:hanging="360"/>
      </w:pPr>
    </w:lvl>
    <w:lvl w:ilvl="1" w:tplc="3C0A0019" w:tentative="1">
      <w:start w:val="1"/>
      <w:numFmt w:val="lowerLetter"/>
      <w:lvlText w:val="%2."/>
      <w:lvlJc w:val="left"/>
      <w:pPr>
        <w:ind w:left="1724" w:hanging="360"/>
      </w:pPr>
    </w:lvl>
    <w:lvl w:ilvl="2" w:tplc="3C0A001B" w:tentative="1">
      <w:start w:val="1"/>
      <w:numFmt w:val="lowerRoman"/>
      <w:lvlText w:val="%3."/>
      <w:lvlJc w:val="right"/>
      <w:pPr>
        <w:ind w:left="2444" w:hanging="180"/>
      </w:pPr>
    </w:lvl>
    <w:lvl w:ilvl="3" w:tplc="3C0A000F" w:tentative="1">
      <w:start w:val="1"/>
      <w:numFmt w:val="decimal"/>
      <w:lvlText w:val="%4."/>
      <w:lvlJc w:val="left"/>
      <w:pPr>
        <w:ind w:left="3164" w:hanging="360"/>
      </w:pPr>
    </w:lvl>
    <w:lvl w:ilvl="4" w:tplc="3C0A0019" w:tentative="1">
      <w:start w:val="1"/>
      <w:numFmt w:val="lowerLetter"/>
      <w:lvlText w:val="%5."/>
      <w:lvlJc w:val="left"/>
      <w:pPr>
        <w:ind w:left="3884" w:hanging="360"/>
      </w:pPr>
    </w:lvl>
    <w:lvl w:ilvl="5" w:tplc="3C0A001B" w:tentative="1">
      <w:start w:val="1"/>
      <w:numFmt w:val="lowerRoman"/>
      <w:lvlText w:val="%6."/>
      <w:lvlJc w:val="right"/>
      <w:pPr>
        <w:ind w:left="4604" w:hanging="180"/>
      </w:pPr>
    </w:lvl>
    <w:lvl w:ilvl="6" w:tplc="3C0A000F" w:tentative="1">
      <w:start w:val="1"/>
      <w:numFmt w:val="decimal"/>
      <w:lvlText w:val="%7."/>
      <w:lvlJc w:val="left"/>
      <w:pPr>
        <w:ind w:left="5324" w:hanging="360"/>
      </w:pPr>
    </w:lvl>
    <w:lvl w:ilvl="7" w:tplc="3C0A0019" w:tentative="1">
      <w:start w:val="1"/>
      <w:numFmt w:val="lowerLetter"/>
      <w:lvlText w:val="%8."/>
      <w:lvlJc w:val="left"/>
      <w:pPr>
        <w:ind w:left="6044" w:hanging="360"/>
      </w:pPr>
    </w:lvl>
    <w:lvl w:ilvl="8" w:tplc="3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55E5CBF"/>
    <w:multiLevelType w:val="hybridMultilevel"/>
    <w:tmpl w:val="BEEACE3C"/>
    <w:lvl w:ilvl="0" w:tplc="3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4A607FCE"/>
    <w:multiLevelType w:val="hybridMultilevel"/>
    <w:tmpl w:val="7D689744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416DD"/>
    <w:multiLevelType w:val="hybridMultilevel"/>
    <w:tmpl w:val="D4F09256"/>
    <w:lvl w:ilvl="0" w:tplc="6A42EED4">
      <w:start w:val="1"/>
      <w:numFmt w:val="decimal"/>
      <w:lvlText w:val="%1."/>
      <w:lvlJc w:val="left"/>
      <w:pPr>
        <w:ind w:left="1080" w:hanging="360"/>
      </w:pPr>
      <w:rPr>
        <w:rFonts w:ascii="Times" w:hAnsi="Times" w:hint="default"/>
        <w:b/>
        <w:color w:val="auto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6C24E6"/>
    <w:multiLevelType w:val="hybridMultilevel"/>
    <w:tmpl w:val="BB44B63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C1B8B"/>
    <w:multiLevelType w:val="hybridMultilevel"/>
    <w:tmpl w:val="5D96BFA2"/>
    <w:lvl w:ilvl="0" w:tplc="516AACEC">
      <w:start w:val="1"/>
      <w:numFmt w:val="lowerLetter"/>
      <w:lvlText w:val="%1.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2498" w:hanging="360"/>
      </w:pPr>
    </w:lvl>
    <w:lvl w:ilvl="2" w:tplc="3C0A001B" w:tentative="1">
      <w:start w:val="1"/>
      <w:numFmt w:val="lowerRoman"/>
      <w:lvlText w:val="%3."/>
      <w:lvlJc w:val="right"/>
      <w:pPr>
        <w:ind w:left="3218" w:hanging="180"/>
      </w:pPr>
    </w:lvl>
    <w:lvl w:ilvl="3" w:tplc="3C0A000F" w:tentative="1">
      <w:start w:val="1"/>
      <w:numFmt w:val="decimal"/>
      <w:lvlText w:val="%4."/>
      <w:lvlJc w:val="left"/>
      <w:pPr>
        <w:ind w:left="3938" w:hanging="360"/>
      </w:pPr>
    </w:lvl>
    <w:lvl w:ilvl="4" w:tplc="3C0A0019" w:tentative="1">
      <w:start w:val="1"/>
      <w:numFmt w:val="lowerLetter"/>
      <w:lvlText w:val="%5."/>
      <w:lvlJc w:val="left"/>
      <w:pPr>
        <w:ind w:left="4658" w:hanging="360"/>
      </w:pPr>
    </w:lvl>
    <w:lvl w:ilvl="5" w:tplc="3C0A001B" w:tentative="1">
      <w:start w:val="1"/>
      <w:numFmt w:val="lowerRoman"/>
      <w:lvlText w:val="%6."/>
      <w:lvlJc w:val="right"/>
      <w:pPr>
        <w:ind w:left="5378" w:hanging="180"/>
      </w:pPr>
    </w:lvl>
    <w:lvl w:ilvl="6" w:tplc="3C0A000F" w:tentative="1">
      <w:start w:val="1"/>
      <w:numFmt w:val="decimal"/>
      <w:lvlText w:val="%7."/>
      <w:lvlJc w:val="left"/>
      <w:pPr>
        <w:ind w:left="6098" w:hanging="360"/>
      </w:pPr>
    </w:lvl>
    <w:lvl w:ilvl="7" w:tplc="3C0A0019" w:tentative="1">
      <w:start w:val="1"/>
      <w:numFmt w:val="lowerLetter"/>
      <w:lvlText w:val="%8."/>
      <w:lvlJc w:val="left"/>
      <w:pPr>
        <w:ind w:left="6818" w:hanging="360"/>
      </w:pPr>
    </w:lvl>
    <w:lvl w:ilvl="8" w:tplc="3C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7"/>
  </w:num>
  <w:num w:numId="2">
    <w:abstractNumId w:val="15"/>
  </w:num>
  <w:num w:numId="3">
    <w:abstractNumId w:val="25"/>
  </w:num>
  <w:num w:numId="4">
    <w:abstractNumId w:val="23"/>
  </w:num>
  <w:num w:numId="5">
    <w:abstractNumId w:val="24"/>
  </w:num>
  <w:num w:numId="6">
    <w:abstractNumId w:val="10"/>
  </w:num>
  <w:num w:numId="7">
    <w:abstractNumId w:val="16"/>
  </w:num>
  <w:num w:numId="8">
    <w:abstractNumId w:val="21"/>
  </w:num>
  <w:num w:numId="9">
    <w:abstractNumId w:val="22"/>
  </w:num>
  <w:num w:numId="10">
    <w:abstractNumId w:val="20"/>
  </w:num>
  <w:num w:numId="11">
    <w:abstractNumId w:val="12"/>
  </w:num>
  <w:num w:numId="12">
    <w:abstractNumId w:val="19"/>
  </w:num>
  <w:num w:numId="13">
    <w:abstractNumId w:val="13"/>
  </w:num>
  <w:num w:numId="14">
    <w:abstractNumId w:val="11"/>
  </w:num>
  <w:num w:numId="15">
    <w:abstractNumId w:val="18"/>
  </w:num>
  <w:num w:numId="16">
    <w:abstractNumId w:val="0"/>
  </w:num>
  <w:num w:numId="17">
    <w:abstractNumId w:val="1"/>
  </w:num>
  <w:num w:numId="18">
    <w:abstractNumId w:val="2"/>
  </w:num>
  <w:num w:numId="1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PY" w:vendorID="64" w:dllVersion="6" w:nlCheck="1" w:checkStyle="1"/>
  <w:activeWritingStyle w:appName="MSWord" w:lang="es-ES_tradnl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75"/>
    <w:rsid w:val="00001503"/>
    <w:rsid w:val="00002C43"/>
    <w:rsid w:val="00002D0D"/>
    <w:rsid w:val="00003736"/>
    <w:rsid w:val="00004360"/>
    <w:rsid w:val="00005712"/>
    <w:rsid w:val="0000633E"/>
    <w:rsid w:val="000079EA"/>
    <w:rsid w:val="000124B6"/>
    <w:rsid w:val="0001283D"/>
    <w:rsid w:val="00013B03"/>
    <w:rsid w:val="00017355"/>
    <w:rsid w:val="000210E1"/>
    <w:rsid w:val="00022395"/>
    <w:rsid w:val="00022EF3"/>
    <w:rsid w:val="00023359"/>
    <w:rsid w:val="000256B8"/>
    <w:rsid w:val="000378D1"/>
    <w:rsid w:val="000379CB"/>
    <w:rsid w:val="00037ACD"/>
    <w:rsid w:val="00042331"/>
    <w:rsid w:val="00042F3E"/>
    <w:rsid w:val="000450EB"/>
    <w:rsid w:val="0005463C"/>
    <w:rsid w:val="000555A2"/>
    <w:rsid w:val="000602E8"/>
    <w:rsid w:val="000604F6"/>
    <w:rsid w:val="00062722"/>
    <w:rsid w:val="00065018"/>
    <w:rsid w:val="0006558B"/>
    <w:rsid w:val="00067AA4"/>
    <w:rsid w:val="0007113D"/>
    <w:rsid w:val="0007303C"/>
    <w:rsid w:val="000747B0"/>
    <w:rsid w:val="0007645E"/>
    <w:rsid w:val="000820F6"/>
    <w:rsid w:val="00082DF0"/>
    <w:rsid w:val="000868B7"/>
    <w:rsid w:val="00090A6A"/>
    <w:rsid w:val="00090BB4"/>
    <w:rsid w:val="00095E3A"/>
    <w:rsid w:val="000A2A28"/>
    <w:rsid w:val="000A3C48"/>
    <w:rsid w:val="000A4534"/>
    <w:rsid w:val="000B1170"/>
    <w:rsid w:val="000B1C30"/>
    <w:rsid w:val="000B4286"/>
    <w:rsid w:val="000B45A1"/>
    <w:rsid w:val="000B4D16"/>
    <w:rsid w:val="000B7EAB"/>
    <w:rsid w:val="000C240E"/>
    <w:rsid w:val="000C520B"/>
    <w:rsid w:val="000C719F"/>
    <w:rsid w:val="000D34E5"/>
    <w:rsid w:val="000E1198"/>
    <w:rsid w:val="000E292D"/>
    <w:rsid w:val="000E3A4B"/>
    <w:rsid w:val="000E659F"/>
    <w:rsid w:val="000F0F74"/>
    <w:rsid w:val="000F12C2"/>
    <w:rsid w:val="000F2AA6"/>
    <w:rsid w:val="000F6FF3"/>
    <w:rsid w:val="000F71A9"/>
    <w:rsid w:val="000F7860"/>
    <w:rsid w:val="0010051C"/>
    <w:rsid w:val="001011DF"/>
    <w:rsid w:val="00101A4B"/>
    <w:rsid w:val="0010243F"/>
    <w:rsid w:val="001052DC"/>
    <w:rsid w:val="001102E6"/>
    <w:rsid w:val="001108E4"/>
    <w:rsid w:val="00110BAC"/>
    <w:rsid w:val="001112BA"/>
    <w:rsid w:val="00114B2D"/>
    <w:rsid w:val="00115A02"/>
    <w:rsid w:val="001178EC"/>
    <w:rsid w:val="00117B9B"/>
    <w:rsid w:val="00117F33"/>
    <w:rsid w:val="00125DD6"/>
    <w:rsid w:val="001319E5"/>
    <w:rsid w:val="001336D4"/>
    <w:rsid w:val="001348DC"/>
    <w:rsid w:val="001358A7"/>
    <w:rsid w:val="0013610F"/>
    <w:rsid w:val="00137CEA"/>
    <w:rsid w:val="00140BA1"/>
    <w:rsid w:val="00143AF3"/>
    <w:rsid w:val="001450EF"/>
    <w:rsid w:val="00145530"/>
    <w:rsid w:val="00147A82"/>
    <w:rsid w:val="00150836"/>
    <w:rsid w:val="00150A8C"/>
    <w:rsid w:val="00150BE8"/>
    <w:rsid w:val="00151C89"/>
    <w:rsid w:val="0015255C"/>
    <w:rsid w:val="001529A5"/>
    <w:rsid w:val="00152AEE"/>
    <w:rsid w:val="00154ECB"/>
    <w:rsid w:val="0015684E"/>
    <w:rsid w:val="00157D98"/>
    <w:rsid w:val="001601B7"/>
    <w:rsid w:val="00162889"/>
    <w:rsid w:val="0016471F"/>
    <w:rsid w:val="00166700"/>
    <w:rsid w:val="001670E8"/>
    <w:rsid w:val="00167527"/>
    <w:rsid w:val="001676C0"/>
    <w:rsid w:val="00167819"/>
    <w:rsid w:val="00175D40"/>
    <w:rsid w:val="0017614D"/>
    <w:rsid w:val="0018082A"/>
    <w:rsid w:val="00182741"/>
    <w:rsid w:val="00184961"/>
    <w:rsid w:val="0018509B"/>
    <w:rsid w:val="00185706"/>
    <w:rsid w:val="0018574D"/>
    <w:rsid w:val="001874EE"/>
    <w:rsid w:val="00190F93"/>
    <w:rsid w:val="0019111E"/>
    <w:rsid w:val="00191322"/>
    <w:rsid w:val="001921F6"/>
    <w:rsid w:val="00193FA7"/>
    <w:rsid w:val="00194EEE"/>
    <w:rsid w:val="001A3379"/>
    <w:rsid w:val="001A3665"/>
    <w:rsid w:val="001A461D"/>
    <w:rsid w:val="001A5D73"/>
    <w:rsid w:val="001A5F6B"/>
    <w:rsid w:val="001A75D2"/>
    <w:rsid w:val="001A7722"/>
    <w:rsid w:val="001B01C8"/>
    <w:rsid w:val="001B19A7"/>
    <w:rsid w:val="001B7642"/>
    <w:rsid w:val="001C0059"/>
    <w:rsid w:val="001C13E7"/>
    <w:rsid w:val="001C4703"/>
    <w:rsid w:val="001C5C34"/>
    <w:rsid w:val="001D0E13"/>
    <w:rsid w:val="001D1786"/>
    <w:rsid w:val="001D4D40"/>
    <w:rsid w:val="001D5487"/>
    <w:rsid w:val="001D5F4D"/>
    <w:rsid w:val="001E14F5"/>
    <w:rsid w:val="001E4DFF"/>
    <w:rsid w:val="001E5597"/>
    <w:rsid w:val="001E666B"/>
    <w:rsid w:val="001F1FC8"/>
    <w:rsid w:val="001F45B2"/>
    <w:rsid w:val="001F7C9D"/>
    <w:rsid w:val="00200BD3"/>
    <w:rsid w:val="00200CD9"/>
    <w:rsid w:val="00202B15"/>
    <w:rsid w:val="002048CC"/>
    <w:rsid w:val="002048F6"/>
    <w:rsid w:val="00210D16"/>
    <w:rsid w:val="00211CB1"/>
    <w:rsid w:val="002162D2"/>
    <w:rsid w:val="002164AC"/>
    <w:rsid w:val="0021728E"/>
    <w:rsid w:val="002172AA"/>
    <w:rsid w:val="00217ECF"/>
    <w:rsid w:val="0022019C"/>
    <w:rsid w:val="0022208F"/>
    <w:rsid w:val="00227FB0"/>
    <w:rsid w:val="00231478"/>
    <w:rsid w:val="0023461B"/>
    <w:rsid w:val="00244242"/>
    <w:rsid w:val="00246E26"/>
    <w:rsid w:val="0024777D"/>
    <w:rsid w:val="00247AC4"/>
    <w:rsid w:val="00254712"/>
    <w:rsid w:val="002552BB"/>
    <w:rsid w:val="00257AC9"/>
    <w:rsid w:val="002641C0"/>
    <w:rsid w:val="002652F5"/>
    <w:rsid w:val="00270A18"/>
    <w:rsid w:val="002719F5"/>
    <w:rsid w:val="00273266"/>
    <w:rsid w:val="00280CD5"/>
    <w:rsid w:val="00281EF3"/>
    <w:rsid w:val="00283805"/>
    <w:rsid w:val="00284EF1"/>
    <w:rsid w:val="00285FF8"/>
    <w:rsid w:val="00291099"/>
    <w:rsid w:val="00291AF5"/>
    <w:rsid w:val="0029280B"/>
    <w:rsid w:val="00292E09"/>
    <w:rsid w:val="00294E10"/>
    <w:rsid w:val="0029761F"/>
    <w:rsid w:val="00297FC6"/>
    <w:rsid w:val="002A0CA7"/>
    <w:rsid w:val="002A527E"/>
    <w:rsid w:val="002A616B"/>
    <w:rsid w:val="002A6DEE"/>
    <w:rsid w:val="002B1627"/>
    <w:rsid w:val="002B1B3C"/>
    <w:rsid w:val="002B4AC1"/>
    <w:rsid w:val="002B5CB3"/>
    <w:rsid w:val="002B625E"/>
    <w:rsid w:val="002B74ED"/>
    <w:rsid w:val="002C269C"/>
    <w:rsid w:val="002C2AFE"/>
    <w:rsid w:val="002C308B"/>
    <w:rsid w:val="002C392C"/>
    <w:rsid w:val="002C3DA0"/>
    <w:rsid w:val="002C5639"/>
    <w:rsid w:val="002C6733"/>
    <w:rsid w:val="002C691D"/>
    <w:rsid w:val="002C7101"/>
    <w:rsid w:val="002D2E03"/>
    <w:rsid w:val="002D307C"/>
    <w:rsid w:val="002D3660"/>
    <w:rsid w:val="002D36A2"/>
    <w:rsid w:val="002D4B74"/>
    <w:rsid w:val="002D7A84"/>
    <w:rsid w:val="002E2449"/>
    <w:rsid w:val="002E534E"/>
    <w:rsid w:val="002E70D1"/>
    <w:rsid w:val="002E71CE"/>
    <w:rsid w:val="002F3437"/>
    <w:rsid w:val="002F3CD8"/>
    <w:rsid w:val="002F44FB"/>
    <w:rsid w:val="002F6A36"/>
    <w:rsid w:val="0030156F"/>
    <w:rsid w:val="00301AB1"/>
    <w:rsid w:val="003027A3"/>
    <w:rsid w:val="00305317"/>
    <w:rsid w:val="0030720A"/>
    <w:rsid w:val="003112F8"/>
    <w:rsid w:val="00311F24"/>
    <w:rsid w:val="0031210B"/>
    <w:rsid w:val="0031254D"/>
    <w:rsid w:val="00315D11"/>
    <w:rsid w:val="003177E5"/>
    <w:rsid w:val="00320B3F"/>
    <w:rsid w:val="00324886"/>
    <w:rsid w:val="00325694"/>
    <w:rsid w:val="00325B31"/>
    <w:rsid w:val="00325DA5"/>
    <w:rsid w:val="00326006"/>
    <w:rsid w:val="00327922"/>
    <w:rsid w:val="00331B0B"/>
    <w:rsid w:val="00334393"/>
    <w:rsid w:val="003365B2"/>
    <w:rsid w:val="0033731D"/>
    <w:rsid w:val="00341028"/>
    <w:rsid w:val="00341983"/>
    <w:rsid w:val="00342D66"/>
    <w:rsid w:val="003458BB"/>
    <w:rsid w:val="00350CFD"/>
    <w:rsid w:val="0035406B"/>
    <w:rsid w:val="00354891"/>
    <w:rsid w:val="003552A8"/>
    <w:rsid w:val="00355B04"/>
    <w:rsid w:val="00356DFB"/>
    <w:rsid w:val="0036046D"/>
    <w:rsid w:val="00360F2A"/>
    <w:rsid w:val="00361D4C"/>
    <w:rsid w:val="00363654"/>
    <w:rsid w:val="00363BF9"/>
    <w:rsid w:val="00363FC0"/>
    <w:rsid w:val="00364A69"/>
    <w:rsid w:val="00365515"/>
    <w:rsid w:val="00365765"/>
    <w:rsid w:val="00366EC9"/>
    <w:rsid w:val="00374230"/>
    <w:rsid w:val="003742C1"/>
    <w:rsid w:val="0038065D"/>
    <w:rsid w:val="00380A87"/>
    <w:rsid w:val="00380C05"/>
    <w:rsid w:val="00385769"/>
    <w:rsid w:val="00385BD8"/>
    <w:rsid w:val="003868DA"/>
    <w:rsid w:val="00386B63"/>
    <w:rsid w:val="00387EF7"/>
    <w:rsid w:val="00392053"/>
    <w:rsid w:val="00392CA3"/>
    <w:rsid w:val="00396CA4"/>
    <w:rsid w:val="003970BA"/>
    <w:rsid w:val="00397C21"/>
    <w:rsid w:val="00397C97"/>
    <w:rsid w:val="003A0665"/>
    <w:rsid w:val="003A212F"/>
    <w:rsid w:val="003A38F5"/>
    <w:rsid w:val="003A4366"/>
    <w:rsid w:val="003B10D6"/>
    <w:rsid w:val="003B34D7"/>
    <w:rsid w:val="003B3FC7"/>
    <w:rsid w:val="003B5585"/>
    <w:rsid w:val="003B636D"/>
    <w:rsid w:val="003B7403"/>
    <w:rsid w:val="003C5406"/>
    <w:rsid w:val="003C5E9C"/>
    <w:rsid w:val="003C62FA"/>
    <w:rsid w:val="003C734B"/>
    <w:rsid w:val="003D28A9"/>
    <w:rsid w:val="003D38FA"/>
    <w:rsid w:val="003D3BE5"/>
    <w:rsid w:val="003D5D00"/>
    <w:rsid w:val="003E17BB"/>
    <w:rsid w:val="003E2AC6"/>
    <w:rsid w:val="003E380E"/>
    <w:rsid w:val="003E4A0E"/>
    <w:rsid w:val="003E4AD4"/>
    <w:rsid w:val="003E4C7A"/>
    <w:rsid w:val="003E6C76"/>
    <w:rsid w:val="003F010C"/>
    <w:rsid w:val="003F0143"/>
    <w:rsid w:val="003F5ABE"/>
    <w:rsid w:val="003F7975"/>
    <w:rsid w:val="00400552"/>
    <w:rsid w:val="00401430"/>
    <w:rsid w:val="0040158C"/>
    <w:rsid w:val="0040230C"/>
    <w:rsid w:val="00402BC5"/>
    <w:rsid w:val="004055AC"/>
    <w:rsid w:val="0040672B"/>
    <w:rsid w:val="004068B7"/>
    <w:rsid w:val="00410D07"/>
    <w:rsid w:val="00411029"/>
    <w:rsid w:val="00412B22"/>
    <w:rsid w:val="00413843"/>
    <w:rsid w:val="00413F35"/>
    <w:rsid w:val="00414498"/>
    <w:rsid w:val="00417AD5"/>
    <w:rsid w:val="00421013"/>
    <w:rsid w:val="00421F97"/>
    <w:rsid w:val="0042244B"/>
    <w:rsid w:val="00422578"/>
    <w:rsid w:val="00423AAA"/>
    <w:rsid w:val="004271E7"/>
    <w:rsid w:val="00427C0C"/>
    <w:rsid w:val="00431080"/>
    <w:rsid w:val="004313B2"/>
    <w:rsid w:val="004342A9"/>
    <w:rsid w:val="004347A3"/>
    <w:rsid w:val="00435239"/>
    <w:rsid w:val="00435E36"/>
    <w:rsid w:val="00440C7B"/>
    <w:rsid w:val="004433C3"/>
    <w:rsid w:val="00444B3B"/>
    <w:rsid w:val="00445FBF"/>
    <w:rsid w:val="004461A5"/>
    <w:rsid w:val="004461E7"/>
    <w:rsid w:val="00446933"/>
    <w:rsid w:val="00446C98"/>
    <w:rsid w:val="00447F22"/>
    <w:rsid w:val="0045437A"/>
    <w:rsid w:val="00454E26"/>
    <w:rsid w:val="00455F3C"/>
    <w:rsid w:val="00456E99"/>
    <w:rsid w:val="00457034"/>
    <w:rsid w:val="00467239"/>
    <w:rsid w:val="0047048E"/>
    <w:rsid w:val="004705B4"/>
    <w:rsid w:val="00472184"/>
    <w:rsid w:val="0047363E"/>
    <w:rsid w:val="00475814"/>
    <w:rsid w:val="0047674B"/>
    <w:rsid w:val="00477411"/>
    <w:rsid w:val="004807AA"/>
    <w:rsid w:val="00482A39"/>
    <w:rsid w:val="00483138"/>
    <w:rsid w:val="004836D5"/>
    <w:rsid w:val="00483F4C"/>
    <w:rsid w:val="004845AD"/>
    <w:rsid w:val="00485758"/>
    <w:rsid w:val="004862D5"/>
    <w:rsid w:val="00487382"/>
    <w:rsid w:val="00487C1F"/>
    <w:rsid w:val="00490D7B"/>
    <w:rsid w:val="0049567A"/>
    <w:rsid w:val="004A3C5D"/>
    <w:rsid w:val="004A4E64"/>
    <w:rsid w:val="004A7D8C"/>
    <w:rsid w:val="004B3778"/>
    <w:rsid w:val="004C04F6"/>
    <w:rsid w:val="004C1D9A"/>
    <w:rsid w:val="004C533C"/>
    <w:rsid w:val="004D0388"/>
    <w:rsid w:val="004D137F"/>
    <w:rsid w:val="004D18F5"/>
    <w:rsid w:val="004D5345"/>
    <w:rsid w:val="004D6202"/>
    <w:rsid w:val="004D6B89"/>
    <w:rsid w:val="004D6E1B"/>
    <w:rsid w:val="004E10B4"/>
    <w:rsid w:val="004E17A2"/>
    <w:rsid w:val="004E3A81"/>
    <w:rsid w:val="004E5DB1"/>
    <w:rsid w:val="004E637D"/>
    <w:rsid w:val="004F2A64"/>
    <w:rsid w:val="004F5303"/>
    <w:rsid w:val="004F5DB5"/>
    <w:rsid w:val="004F7A00"/>
    <w:rsid w:val="004F7B29"/>
    <w:rsid w:val="00502083"/>
    <w:rsid w:val="005027D6"/>
    <w:rsid w:val="0050365B"/>
    <w:rsid w:val="00504AB5"/>
    <w:rsid w:val="005059DC"/>
    <w:rsid w:val="00505B2A"/>
    <w:rsid w:val="00505D70"/>
    <w:rsid w:val="005160F9"/>
    <w:rsid w:val="00526496"/>
    <w:rsid w:val="0053051E"/>
    <w:rsid w:val="00531815"/>
    <w:rsid w:val="00533E1C"/>
    <w:rsid w:val="005354C4"/>
    <w:rsid w:val="00535B5A"/>
    <w:rsid w:val="00536593"/>
    <w:rsid w:val="0053754B"/>
    <w:rsid w:val="005378FA"/>
    <w:rsid w:val="00540D79"/>
    <w:rsid w:val="005418E4"/>
    <w:rsid w:val="00542A4B"/>
    <w:rsid w:val="005436B5"/>
    <w:rsid w:val="005459D0"/>
    <w:rsid w:val="00546C95"/>
    <w:rsid w:val="00547016"/>
    <w:rsid w:val="00552613"/>
    <w:rsid w:val="0055292A"/>
    <w:rsid w:val="00555D67"/>
    <w:rsid w:val="005564E4"/>
    <w:rsid w:val="00563D23"/>
    <w:rsid w:val="00566073"/>
    <w:rsid w:val="005662E5"/>
    <w:rsid w:val="00566FF4"/>
    <w:rsid w:val="00567957"/>
    <w:rsid w:val="00570293"/>
    <w:rsid w:val="0057095B"/>
    <w:rsid w:val="00570B47"/>
    <w:rsid w:val="005733D9"/>
    <w:rsid w:val="00573742"/>
    <w:rsid w:val="00574C50"/>
    <w:rsid w:val="00577D9F"/>
    <w:rsid w:val="00582D34"/>
    <w:rsid w:val="00583DDA"/>
    <w:rsid w:val="005840FA"/>
    <w:rsid w:val="00587321"/>
    <w:rsid w:val="00587DD0"/>
    <w:rsid w:val="00591CF0"/>
    <w:rsid w:val="00593BDA"/>
    <w:rsid w:val="00595EEC"/>
    <w:rsid w:val="00596C1D"/>
    <w:rsid w:val="00596ED9"/>
    <w:rsid w:val="0059751C"/>
    <w:rsid w:val="005A203D"/>
    <w:rsid w:val="005A264D"/>
    <w:rsid w:val="005A4E5E"/>
    <w:rsid w:val="005A5978"/>
    <w:rsid w:val="005A6487"/>
    <w:rsid w:val="005A6E66"/>
    <w:rsid w:val="005A7956"/>
    <w:rsid w:val="005B1ABB"/>
    <w:rsid w:val="005B2103"/>
    <w:rsid w:val="005B28A2"/>
    <w:rsid w:val="005B2E44"/>
    <w:rsid w:val="005B390D"/>
    <w:rsid w:val="005B3C88"/>
    <w:rsid w:val="005B40DD"/>
    <w:rsid w:val="005B79B5"/>
    <w:rsid w:val="005C1306"/>
    <w:rsid w:val="005C22C4"/>
    <w:rsid w:val="005C5F83"/>
    <w:rsid w:val="005C7B0A"/>
    <w:rsid w:val="005D0FE2"/>
    <w:rsid w:val="005D3F19"/>
    <w:rsid w:val="005D47FE"/>
    <w:rsid w:val="005D4B4A"/>
    <w:rsid w:val="005D4F42"/>
    <w:rsid w:val="005E5D81"/>
    <w:rsid w:val="005E67DB"/>
    <w:rsid w:val="005E6CA8"/>
    <w:rsid w:val="005F0494"/>
    <w:rsid w:val="005F0C97"/>
    <w:rsid w:val="005F1EFF"/>
    <w:rsid w:val="005F2D4E"/>
    <w:rsid w:val="005F33D7"/>
    <w:rsid w:val="005F442F"/>
    <w:rsid w:val="005F5AB0"/>
    <w:rsid w:val="0060750D"/>
    <w:rsid w:val="00610762"/>
    <w:rsid w:val="00614016"/>
    <w:rsid w:val="006164E8"/>
    <w:rsid w:val="00616568"/>
    <w:rsid w:val="00620D1B"/>
    <w:rsid w:val="00620F2E"/>
    <w:rsid w:val="006223E0"/>
    <w:rsid w:val="00627A7D"/>
    <w:rsid w:val="00630425"/>
    <w:rsid w:val="006326AD"/>
    <w:rsid w:val="00632CD0"/>
    <w:rsid w:val="00633957"/>
    <w:rsid w:val="00634726"/>
    <w:rsid w:val="00637A62"/>
    <w:rsid w:val="0064102D"/>
    <w:rsid w:val="00641A0D"/>
    <w:rsid w:val="00642918"/>
    <w:rsid w:val="00643D9B"/>
    <w:rsid w:val="00644CD3"/>
    <w:rsid w:val="006469E1"/>
    <w:rsid w:val="00646BF7"/>
    <w:rsid w:val="00646DC1"/>
    <w:rsid w:val="006549FE"/>
    <w:rsid w:val="006555D3"/>
    <w:rsid w:val="00657226"/>
    <w:rsid w:val="00657907"/>
    <w:rsid w:val="00657C17"/>
    <w:rsid w:val="00662043"/>
    <w:rsid w:val="006644B4"/>
    <w:rsid w:val="00672525"/>
    <w:rsid w:val="006736A3"/>
    <w:rsid w:val="00676050"/>
    <w:rsid w:val="00680D3A"/>
    <w:rsid w:val="00681F95"/>
    <w:rsid w:val="00683633"/>
    <w:rsid w:val="00684236"/>
    <w:rsid w:val="006848A7"/>
    <w:rsid w:val="00690B9A"/>
    <w:rsid w:val="00695084"/>
    <w:rsid w:val="006951B6"/>
    <w:rsid w:val="00697C3B"/>
    <w:rsid w:val="006A022E"/>
    <w:rsid w:val="006A2A54"/>
    <w:rsid w:val="006A5062"/>
    <w:rsid w:val="006A608C"/>
    <w:rsid w:val="006A7B66"/>
    <w:rsid w:val="006B0DAF"/>
    <w:rsid w:val="006B3C75"/>
    <w:rsid w:val="006B4F9A"/>
    <w:rsid w:val="006B6397"/>
    <w:rsid w:val="006B6BB0"/>
    <w:rsid w:val="006C0970"/>
    <w:rsid w:val="006C1685"/>
    <w:rsid w:val="006C19D4"/>
    <w:rsid w:val="006C22FC"/>
    <w:rsid w:val="006C27AD"/>
    <w:rsid w:val="006C6662"/>
    <w:rsid w:val="006D2FF3"/>
    <w:rsid w:val="006D3657"/>
    <w:rsid w:val="006D7677"/>
    <w:rsid w:val="006E11B8"/>
    <w:rsid w:val="006E124B"/>
    <w:rsid w:val="006E2FC6"/>
    <w:rsid w:val="006E7F08"/>
    <w:rsid w:val="006F07D8"/>
    <w:rsid w:val="006F167F"/>
    <w:rsid w:val="006F18D4"/>
    <w:rsid w:val="006F247E"/>
    <w:rsid w:val="006F2EDE"/>
    <w:rsid w:val="006F6856"/>
    <w:rsid w:val="006F7FE0"/>
    <w:rsid w:val="007000A6"/>
    <w:rsid w:val="007039F8"/>
    <w:rsid w:val="007046D6"/>
    <w:rsid w:val="00704A15"/>
    <w:rsid w:val="00705565"/>
    <w:rsid w:val="00706B40"/>
    <w:rsid w:val="00707BC4"/>
    <w:rsid w:val="00710236"/>
    <w:rsid w:val="00711456"/>
    <w:rsid w:val="007120DC"/>
    <w:rsid w:val="007137A6"/>
    <w:rsid w:val="0071459E"/>
    <w:rsid w:val="007163EA"/>
    <w:rsid w:val="0071710D"/>
    <w:rsid w:val="00717B3F"/>
    <w:rsid w:val="00720889"/>
    <w:rsid w:val="007216EB"/>
    <w:rsid w:val="007219D1"/>
    <w:rsid w:val="00721F63"/>
    <w:rsid w:val="007249CD"/>
    <w:rsid w:val="00724B0D"/>
    <w:rsid w:val="007263A5"/>
    <w:rsid w:val="00726E74"/>
    <w:rsid w:val="0073437D"/>
    <w:rsid w:val="00736A60"/>
    <w:rsid w:val="007457F2"/>
    <w:rsid w:val="007478F0"/>
    <w:rsid w:val="00747F39"/>
    <w:rsid w:val="00752CFE"/>
    <w:rsid w:val="0075621D"/>
    <w:rsid w:val="00756875"/>
    <w:rsid w:val="00760560"/>
    <w:rsid w:val="00760F15"/>
    <w:rsid w:val="00762B9C"/>
    <w:rsid w:val="00767CD4"/>
    <w:rsid w:val="00771CEF"/>
    <w:rsid w:val="00772875"/>
    <w:rsid w:val="00772CF0"/>
    <w:rsid w:val="00772E68"/>
    <w:rsid w:val="00773EFC"/>
    <w:rsid w:val="00774D04"/>
    <w:rsid w:val="007761A6"/>
    <w:rsid w:val="00782BFF"/>
    <w:rsid w:val="00784FB4"/>
    <w:rsid w:val="00785029"/>
    <w:rsid w:val="00793B93"/>
    <w:rsid w:val="00795C86"/>
    <w:rsid w:val="00797E33"/>
    <w:rsid w:val="007A0106"/>
    <w:rsid w:val="007A2BD8"/>
    <w:rsid w:val="007A488D"/>
    <w:rsid w:val="007A4AB9"/>
    <w:rsid w:val="007A4CFA"/>
    <w:rsid w:val="007A5E92"/>
    <w:rsid w:val="007A69D5"/>
    <w:rsid w:val="007B1270"/>
    <w:rsid w:val="007B338B"/>
    <w:rsid w:val="007C3B5A"/>
    <w:rsid w:val="007C52CA"/>
    <w:rsid w:val="007C57D5"/>
    <w:rsid w:val="007D10B2"/>
    <w:rsid w:val="007D3149"/>
    <w:rsid w:val="007D3AE2"/>
    <w:rsid w:val="007E0DE9"/>
    <w:rsid w:val="007E1E55"/>
    <w:rsid w:val="007E304D"/>
    <w:rsid w:val="007E7E5A"/>
    <w:rsid w:val="007F2C58"/>
    <w:rsid w:val="007F2CE6"/>
    <w:rsid w:val="007F657A"/>
    <w:rsid w:val="007F6940"/>
    <w:rsid w:val="007F7F6B"/>
    <w:rsid w:val="00800FA1"/>
    <w:rsid w:val="008036BB"/>
    <w:rsid w:val="00804AED"/>
    <w:rsid w:val="0080581D"/>
    <w:rsid w:val="00810B06"/>
    <w:rsid w:val="00811310"/>
    <w:rsid w:val="0081561C"/>
    <w:rsid w:val="00824CC7"/>
    <w:rsid w:val="00825293"/>
    <w:rsid w:val="0082543D"/>
    <w:rsid w:val="008310B9"/>
    <w:rsid w:val="00831F66"/>
    <w:rsid w:val="0083249A"/>
    <w:rsid w:val="00833043"/>
    <w:rsid w:val="0083342C"/>
    <w:rsid w:val="00833607"/>
    <w:rsid w:val="0083532D"/>
    <w:rsid w:val="0083565E"/>
    <w:rsid w:val="0084326C"/>
    <w:rsid w:val="00844AD5"/>
    <w:rsid w:val="00845B15"/>
    <w:rsid w:val="008471FB"/>
    <w:rsid w:val="0084766E"/>
    <w:rsid w:val="008478E9"/>
    <w:rsid w:val="00847E89"/>
    <w:rsid w:val="008504E2"/>
    <w:rsid w:val="00851A8C"/>
    <w:rsid w:val="008551E4"/>
    <w:rsid w:val="00856B83"/>
    <w:rsid w:val="00856E65"/>
    <w:rsid w:val="00860ADE"/>
    <w:rsid w:val="00864497"/>
    <w:rsid w:val="008649F3"/>
    <w:rsid w:val="0086717A"/>
    <w:rsid w:val="0087112C"/>
    <w:rsid w:val="008743CD"/>
    <w:rsid w:val="008815A6"/>
    <w:rsid w:val="00881E32"/>
    <w:rsid w:val="00883372"/>
    <w:rsid w:val="00883548"/>
    <w:rsid w:val="008942A0"/>
    <w:rsid w:val="00895D8F"/>
    <w:rsid w:val="008A0C24"/>
    <w:rsid w:val="008A1060"/>
    <w:rsid w:val="008A178C"/>
    <w:rsid w:val="008A7A2C"/>
    <w:rsid w:val="008A7CDF"/>
    <w:rsid w:val="008B07AF"/>
    <w:rsid w:val="008B3845"/>
    <w:rsid w:val="008B5F79"/>
    <w:rsid w:val="008B759F"/>
    <w:rsid w:val="008C07B1"/>
    <w:rsid w:val="008C2872"/>
    <w:rsid w:val="008C37BC"/>
    <w:rsid w:val="008C6286"/>
    <w:rsid w:val="008C7D75"/>
    <w:rsid w:val="008D08B5"/>
    <w:rsid w:val="008D0F2B"/>
    <w:rsid w:val="008D106D"/>
    <w:rsid w:val="008E128B"/>
    <w:rsid w:val="008E636D"/>
    <w:rsid w:val="008E6A33"/>
    <w:rsid w:val="008E7724"/>
    <w:rsid w:val="008F0068"/>
    <w:rsid w:val="008F1232"/>
    <w:rsid w:val="008F13B1"/>
    <w:rsid w:val="008F2C0C"/>
    <w:rsid w:val="008F2D2C"/>
    <w:rsid w:val="008F4E62"/>
    <w:rsid w:val="00905755"/>
    <w:rsid w:val="00905E90"/>
    <w:rsid w:val="00906987"/>
    <w:rsid w:val="00907B2D"/>
    <w:rsid w:val="0091146A"/>
    <w:rsid w:val="0091586C"/>
    <w:rsid w:val="00915E66"/>
    <w:rsid w:val="00917680"/>
    <w:rsid w:val="009202F1"/>
    <w:rsid w:val="00920E8E"/>
    <w:rsid w:val="009267A9"/>
    <w:rsid w:val="00933E41"/>
    <w:rsid w:val="00935BB9"/>
    <w:rsid w:val="00936D96"/>
    <w:rsid w:val="00937594"/>
    <w:rsid w:val="009376C0"/>
    <w:rsid w:val="0094122B"/>
    <w:rsid w:val="009468FD"/>
    <w:rsid w:val="0095157F"/>
    <w:rsid w:val="00951D54"/>
    <w:rsid w:val="00955019"/>
    <w:rsid w:val="00956E4B"/>
    <w:rsid w:val="009576FC"/>
    <w:rsid w:val="00961CC7"/>
    <w:rsid w:val="00970630"/>
    <w:rsid w:val="0097552E"/>
    <w:rsid w:val="00975D4E"/>
    <w:rsid w:val="009764B0"/>
    <w:rsid w:val="009803C4"/>
    <w:rsid w:val="00980738"/>
    <w:rsid w:val="0098621E"/>
    <w:rsid w:val="009865CF"/>
    <w:rsid w:val="00990827"/>
    <w:rsid w:val="0099414B"/>
    <w:rsid w:val="00994A29"/>
    <w:rsid w:val="00995222"/>
    <w:rsid w:val="009A07C0"/>
    <w:rsid w:val="009A1A55"/>
    <w:rsid w:val="009A1F03"/>
    <w:rsid w:val="009A23BD"/>
    <w:rsid w:val="009A702F"/>
    <w:rsid w:val="009B09E1"/>
    <w:rsid w:val="009B15B8"/>
    <w:rsid w:val="009B3969"/>
    <w:rsid w:val="009B58CC"/>
    <w:rsid w:val="009C0BB2"/>
    <w:rsid w:val="009C153D"/>
    <w:rsid w:val="009C2002"/>
    <w:rsid w:val="009C30E0"/>
    <w:rsid w:val="009C49C8"/>
    <w:rsid w:val="009C778C"/>
    <w:rsid w:val="009C7BE7"/>
    <w:rsid w:val="009D0665"/>
    <w:rsid w:val="009D3096"/>
    <w:rsid w:val="009D617E"/>
    <w:rsid w:val="009D7AD5"/>
    <w:rsid w:val="009E4940"/>
    <w:rsid w:val="009E49D6"/>
    <w:rsid w:val="009E6BA5"/>
    <w:rsid w:val="009F04DC"/>
    <w:rsid w:val="009F20FA"/>
    <w:rsid w:val="009F2B46"/>
    <w:rsid w:val="009F32C1"/>
    <w:rsid w:val="009F4247"/>
    <w:rsid w:val="009F4492"/>
    <w:rsid w:val="009F4E46"/>
    <w:rsid w:val="009F4FA5"/>
    <w:rsid w:val="009F65A2"/>
    <w:rsid w:val="009F65DE"/>
    <w:rsid w:val="00A02483"/>
    <w:rsid w:val="00A026DE"/>
    <w:rsid w:val="00A05631"/>
    <w:rsid w:val="00A06552"/>
    <w:rsid w:val="00A07A43"/>
    <w:rsid w:val="00A12D1E"/>
    <w:rsid w:val="00A14D49"/>
    <w:rsid w:val="00A22DC8"/>
    <w:rsid w:val="00A23E53"/>
    <w:rsid w:val="00A2614A"/>
    <w:rsid w:val="00A27FEF"/>
    <w:rsid w:val="00A3067B"/>
    <w:rsid w:val="00A314CC"/>
    <w:rsid w:val="00A37038"/>
    <w:rsid w:val="00A43954"/>
    <w:rsid w:val="00A448BF"/>
    <w:rsid w:val="00A46B22"/>
    <w:rsid w:val="00A4722A"/>
    <w:rsid w:val="00A507F3"/>
    <w:rsid w:val="00A50BC5"/>
    <w:rsid w:val="00A51C00"/>
    <w:rsid w:val="00A52A7E"/>
    <w:rsid w:val="00A53C29"/>
    <w:rsid w:val="00A56A06"/>
    <w:rsid w:val="00A57AB0"/>
    <w:rsid w:val="00A62FFE"/>
    <w:rsid w:val="00A64620"/>
    <w:rsid w:val="00A6491D"/>
    <w:rsid w:val="00A65634"/>
    <w:rsid w:val="00A72C61"/>
    <w:rsid w:val="00A7380B"/>
    <w:rsid w:val="00A7440A"/>
    <w:rsid w:val="00A76146"/>
    <w:rsid w:val="00A80B1A"/>
    <w:rsid w:val="00A84982"/>
    <w:rsid w:val="00A84F40"/>
    <w:rsid w:val="00A8592E"/>
    <w:rsid w:val="00A865A8"/>
    <w:rsid w:val="00A86742"/>
    <w:rsid w:val="00A931AD"/>
    <w:rsid w:val="00A954E3"/>
    <w:rsid w:val="00A96AAF"/>
    <w:rsid w:val="00A97471"/>
    <w:rsid w:val="00A97911"/>
    <w:rsid w:val="00AA07F1"/>
    <w:rsid w:val="00AA1091"/>
    <w:rsid w:val="00AA30F2"/>
    <w:rsid w:val="00AA32B7"/>
    <w:rsid w:val="00AA3C36"/>
    <w:rsid w:val="00AA71F5"/>
    <w:rsid w:val="00AB01A9"/>
    <w:rsid w:val="00AB0658"/>
    <w:rsid w:val="00AB0819"/>
    <w:rsid w:val="00AB300E"/>
    <w:rsid w:val="00AB5F0D"/>
    <w:rsid w:val="00AD5036"/>
    <w:rsid w:val="00AD7B89"/>
    <w:rsid w:val="00AE55B0"/>
    <w:rsid w:val="00AE5C15"/>
    <w:rsid w:val="00AE6585"/>
    <w:rsid w:val="00AE6E5F"/>
    <w:rsid w:val="00AF0341"/>
    <w:rsid w:val="00AF0377"/>
    <w:rsid w:val="00AF101B"/>
    <w:rsid w:val="00AF494B"/>
    <w:rsid w:val="00AF76E7"/>
    <w:rsid w:val="00AF7BFD"/>
    <w:rsid w:val="00AF7C54"/>
    <w:rsid w:val="00B00506"/>
    <w:rsid w:val="00B0114E"/>
    <w:rsid w:val="00B01844"/>
    <w:rsid w:val="00B024EC"/>
    <w:rsid w:val="00B02E54"/>
    <w:rsid w:val="00B062AA"/>
    <w:rsid w:val="00B103C2"/>
    <w:rsid w:val="00B10454"/>
    <w:rsid w:val="00B11C70"/>
    <w:rsid w:val="00B12E70"/>
    <w:rsid w:val="00B15B74"/>
    <w:rsid w:val="00B21261"/>
    <w:rsid w:val="00B22295"/>
    <w:rsid w:val="00B22BC5"/>
    <w:rsid w:val="00B23931"/>
    <w:rsid w:val="00B23A81"/>
    <w:rsid w:val="00B24FE7"/>
    <w:rsid w:val="00B251B1"/>
    <w:rsid w:val="00B3191A"/>
    <w:rsid w:val="00B32565"/>
    <w:rsid w:val="00B36E97"/>
    <w:rsid w:val="00B428A1"/>
    <w:rsid w:val="00B43273"/>
    <w:rsid w:val="00B53474"/>
    <w:rsid w:val="00B53C53"/>
    <w:rsid w:val="00B53D54"/>
    <w:rsid w:val="00B53DD0"/>
    <w:rsid w:val="00B54390"/>
    <w:rsid w:val="00B551ED"/>
    <w:rsid w:val="00B63F16"/>
    <w:rsid w:val="00B65CC7"/>
    <w:rsid w:val="00B6691D"/>
    <w:rsid w:val="00B70DA1"/>
    <w:rsid w:val="00B74899"/>
    <w:rsid w:val="00B76834"/>
    <w:rsid w:val="00B76FDB"/>
    <w:rsid w:val="00B77AC3"/>
    <w:rsid w:val="00B82825"/>
    <w:rsid w:val="00B83034"/>
    <w:rsid w:val="00B8398C"/>
    <w:rsid w:val="00B842CE"/>
    <w:rsid w:val="00B84757"/>
    <w:rsid w:val="00B84968"/>
    <w:rsid w:val="00B867B5"/>
    <w:rsid w:val="00B92C12"/>
    <w:rsid w:val="00B96F13"/>
    <w:rsid w:val="00BA15B5"/>
    <w:rsid w:val="00BA3770"/>
    <w:rsid w:val="00BA6D59"/>
    <w:rsid w:val="00BA7ACA"/>
    <w:rsid w:val="00BB25C7"/>
    <w:rsid w:val="00BB34D8"/>
    <w:rsid w:val="00BB6B6A"/>
    <w:rsid w:val="00BB7400"/>
    <w:rsid w:val="00BC248C"/>
    <w:rsid w:val="00BC5A43"/>
    <w:rsid w:val="00BC6B8C"/>
    <w:rsid w:val="00BC780C"/>
    <w:rsid w:val="00BD0838"/>
    <w:rsid w:val="00BD2A01"/>
    <w:rsid w:val="00BD4186"/>
    <w:rsid w:val="00BD5848"/>
    <w:rsid w:val="00BE5532"/>
    <w:rsid w:val="00BE7382"/>
    <w:rsid w:val="00BF0DBA"/>
    <w:rsid w:val="00BF14EE"/>
    <w:rsid w:val="00BF182D"/>
    <w:rsid w:val="00BF1B17"/>
    <w:rsid w:val="00BF1FD3"/>
    <w:rsid w:val="00BF2530"/>
    <w:rsid w:val="00BF2B9D"/>
    <w:rsid w:val="00BF5DA5"/>
    <w:rsid w:val="00BF641D"/>
    <w:rsid w:val="00C03E2C"/>
    <w:rsid w:val="00C03EE0"/>
    <w:rsid w:val="00C10BA6"/>
    <w:rsid w:val="00C13CBF"/>
    <w:rsid w:val="00C141BC"/>
    <w:rsid w:val="00C15166"/>
    <w:rsid w:val="00C16F2A"/>
    <w:rsid w:val="00C20285"/>
    <w:rsid w:val="00C2185C"/>
    <w:rsid w:val="00C33459"/>
    <w:rsid w:val="00C33F16"/>
    <w:rsid w:val="00C35A5A"/>
    <w:rsid w:val="00C3706B"/>
    <w:rsid w:val="00C3714A"/>
    <w:rsid w:val="00C37FE4"/>
    <w:rsid w:val="00C44442"/>
    <w:rsid w:val="00C44AC4"/>
    <w:rsid w:val="00C44DF0"/>
    <w:rsid w:val="00C44F8A"/>
    <w:rsid w:val="00C45216"/>
    <w:rsid w:val="00C4714E"/>
    <w:rsid w:val="00C474DB"/>
    <w:rsid w:val="00C47BA2"/>
    <w:rsid w:val="00C51CAD"/>
    <w:rsid w:val="00C5269D"/>
    <w:rsid w:val="00C544B5"/>
    <w:rsid w:val="00C55DAA"/>
    <w:rsid w:val="00C579AD"/>
    <w:rsid w:val="00C60B1E"/>
    <w:rsid w:val="00C623E5"/>
    <w:rsid w:val="00C63DA5"/>
    <w:rsid w:val="00C67148"/>
    <w:rsid w:val="00C70E53"/>
    <w:rsid w:val="00C727E2"/>
    <w:rsid w:val="00C72C2C"/>
    <w:rsid w:val="00C75931"/>
    <w:rsid w:val="00C75CF2"/>
    <w:rsid w:val="00C75CF4"/>
    <w:rsid w:val="00C82EF8"/>
    <w:rsid w:val="00C83798"/>
    <w:rsid w:val="00C85772"/>
    <w:rsid w:val="00C9217B"/>
    <w:rsid w:val="00C92ED6"/>
    <w:rsid w:val="00C9477C"/>
    <w:rsid w:val="00C95A7A"/>
    <w:rsid w:val="00C97807"/>
    <w:rsid w:val="00CA56F9"/>
    <w:rsid w:val="00CA7182"/>
    <w:rsid w:val="00CB2A7B"/>
    <w:rsid w:val="00CB2C2B"/>
    <w:rsid w:val="00CB4707"/>
    <w:rsid w:val="00CB7A63"/>
    <w:rsid w:val="00CC1466"/>
    <w:rsid w:val="00CC19EE"/>
    <w:rsid w:val="00CC1D74"/>
    <w:rsid w:val="00CC2D13"/>
    <w:rsid w:val="00CC4979"/>
    <w:rsid w:val="00CC58EE"/>
    <w:rsid w:val="00CC5D29"/>
    <w:rsid w:val="00CC7CD0"/>
    <w:rsid w:val="00CD080F"/>
    <w:rsid w:val="00CD172C"/>
    <w:rsid w:val="00CD259E"/>
    <w:rsid w:val="00CD32B9"/>
    <w:rsid w:val="00CD4BA5"/>
    <w:rsid w:val="00CD52F7"/>
    <w:rsid w:val="00CD72EB"/>
    <w:rsid w:val="00CE39C8"/>
    <w:rsid w:val="00CE6774"/>
    <w:rsid w:val="00CE7B78"/>
    <w:rsid w:val="00CE7C57"/>
    <w:rsid w:val="00CF2BBE"/>
    <w:rsid w:val="00CF36FB"/>
    <w:rsid w:val="00CF3BB0"/>
    <w:rsid w:val="00CF3DDE"/>
    <w:rsid w:val="00CF40A4"/>
    <w:rsid w:val="00CF460A"/>
    <w:rsid w:val="00CF54AF"/>
    <w:rsid w:val="00CF5E08"/>
    <w:rsid w:val="00CF6783"/>
    <w:rsid w:val="00D00E98"/>
    <w:rsid w:val="00D01E68"/>
    <w:rsid w:val="00D025EB"/>
    <w:rsid w:val="00D03408"/>
    <w:rsid w:val="00D0349D"/>
    <w:rsid w:val="00D03566"/>
    <w:rsid w:val="00D06725"/>
    <w:rsid w:val="00D06B2D"/>
    <w:rsid w:val="00D11237"/>
    <w:rsid w:val="00D1500E"/>
    <w:rsid w:val="00D16169"/>
    <w:rsid w:val="00D31C67"/>
    <w:rsid w:val="00D32E7C"/>
    <w:rsid w:val="00D44063"/>
    <w:rsid w:val="00D47327"/>
    <w:rsid w:val="00D5242E"/>
    <w:rsid w:val="00D52527"/>
    <w:rsid w:val="00D530EA"/>
    <w:rsid w:val="00D54383"/>
    <w:rsid w:val="00D60630"/>
    <w:rsid w:val="00D6204E"/>
    <w:rsid w:val="00D622A8"/>
    <w:rsid w:val="00D63166"/>
    <w:rsid w:val="00D632CC"/>
    <w:rsid w:val="00D65098"/>
    <w:rsid w:val="00D65886"/>
    <w:rsid w:val="00D65E5B"/>
    <w:rsid w:val="00D72501"/>
    <w:rsid w:val="00D72DE1"/>
    <w:rsid w:val="00D75B03"/>
    <w:rsid w:val="00D82397"/>
    <w:rsid w:val="00D8574F"/>
    <w:rsid w:val="00D91DD6"/>
    <w:rsid w:val="00D922FA"/>
    <w:rsid w:val="00D9313A"/>
    <w:rsid w:val="00D938F8"/>
    <w:rsid w:val="00D97EAB"/>
    <w:rsid w:val="00DA04AE"/>
    <w:rsid w:val="00DA0570"/>
    <w:rsid w:val="00DA160C"/>
    <w:rsid w:val="00DA26BB"/>
    <w:rsid w:val="00DA2FE6"/>
    <w:rsid w:val="00DA331F"/>
    <w:rsid w:val="00DA34B9"/>
    <w:rsid w:val="00DA549E"/>
    <w:rsid w:val="00DB2C7F"/>
    <w:rsid w:val="00DB36B1"/>
    <w:rsid w:val="00DB36F7"/>
    <w:rsid w:val="00DC02C3"/>
    <w:rsid w:val="00DC5509"/>
    <w:rsid w:val="00DC6D93"/>
    <w:rsid w:val="00DD3893"/>
    <w:rsid w:val="00DD39BE"/>
    <w:rsid w:val="00DD4799"/>
    <w:rsid w:val="00DD66C1"/>
    <w:rsid w:val="00DE2E1B"/>
    <w:rsid w:val="00DE35AE"/>
    <w:rsid w:val="00DE6203"/>
    <w:rsid w:val="00DE6AC6"/>
    <w:rsid w:val="00DF0A62"/>
    <w:rsid w:val="00DF22E2"/>
    <w:rsid w:val="00DF2D67"/>
    <w:rsid w:val="00DF3095"/>
    <w:rsid w:val="00DF4436"/>
    <w:rsid w:val="00E01A06"/>
    <w:rsid w:val="00E01F63"/>
    <w:rsid w:val="00E033B0"/>
    <w:rsid w:val="00E03E46"/>
    <w:rsid w:val="00E10075"/>
    <w:rsid w:val="00E10A8C"/>
    <w:rsid w:val="00E11610"/>
    <w:rsid w:val="00E12CB9"/>
    <w:rsid w:val="00E1580E"/>
    <w:rsid w:val="00E15F43"/>
    <w:rsid w:val="00E171E2"/>
    <w:rsid w:val="00E22695"/>
    <w:rsid w:val="00E24CBE"/>
    <w:rsid w:val="00E26AE1"/>
    <w:rsid w:val="00E318FC"/>
    <w:rsid w:val="00E335CD"/>
    <w:rsid w:val="00E35D1E"/>
    <w:rsid w:val="00E369E0"/>
    <w:rsid w:val="00E377BD"/>
    <w:rsid w:val="00E400A5"/>
    <w:rsid w:val="00E4260C"/>
    <w:rsid w:val="00E43786"/>
    <w:rsid w:val="00E43FE3"/>
    <w:rsid w:val="00E54CA6"/>
    <w:rsid w:val="00E55910"/>
    <w:rsid w:val="00E563F5"/>
    <w:rsid w:val="00E60B84"/>
    <w:rsid w:val="00E61420"/>
    <w:rsid w:val="00E61600"/>
    <w:rsid w:val="00E61A5F"/>
    <w:rsid w:val="00E62744"/>
    <w:rsid w:val="00E633CA"/>
    <w:rsid w:val="00E651AE"/>
    <w:rsid w:val="00E65F15"/>
    <w:rsid w:val="00E6655D"/>
    <w:rsid w:val="00E66C0C"/>
    <w:rsid w:val="00E70FFD"/>
    <w:rsid w:val="00E74061"/>
    <w:rsid w:val="00E75F85"/>
    <w:rsid w:val="00E76789"/>
    <w:rsid w:val="00E811B5"/>
    <w:rsid w:val="00E835FB"/>
    <w:rsid w:val="00E84932"/>
    <w:rsid w:val="00E86852"/>
    <w:rsid w:val="00E87EAE"/>
    <w:rsid w:val="00E92CA9"/>
    <w:rsid w:val="00E93411"/>
    <w:rsid w:val="00E93909"/>
    <w:rsid w:val="00E93B74"/>
    <w:rsid w:val="00E95ECF"/>
    <w:rsid w:val="00E96480"/>
    <w:rsid w:val="00E968D1"/>
    <w:rsid w:val="00EA67E5"/>
    <w:rsid w:val="00EA7559"/>
    <w:rsid w:val="00EA78E1"/>
    <w:rsid w:val="00EB226F"/>
    <w:rsid w:val="00EB37CC"/>
    <w:rsid w:val="00EB4428"/>
    <w:rsid w:val="00EB75BB"/>
    <w:rsid w:val="00EB7D95"/>
    <w:rsid w:val="00EC1CD7"/>
    <w:rsid w:val="00EC337A"/>
    <w:rsid w:val="00EC49A7"/>
    <w:rsid w:val="00EC689A"/>
    <w:rsid w:val="00EC6DC8"/>
    <w:rsid w:val="00ED432B"/>
    <w:rsid w:val="00ED6396"/>
    <w:rsid w:val="00ED7FED"/>
    <w:rsid w:val="00EE1854"/>
    <w:rsid w:val="00EE5D9B"/>
    <w:rsid w:val="00EF0F60"/>
    <w:rsid w:val="00EF1631"/>
    <w:rsid w:val="00EF3432"/>
    <w:rsid w:val="00F001F2"/>
    <w:rsid w:val="00F0043A"/>
    <w:rsid w:val="00F02EC2"/>
    <w:rsid w:val="00F03A62"/>
    <w:rsid w:val="00F04052"/>
    <w:rsid w:val="00F0680C"/>
    <w:rsid w:val="00F06DE8"/>
    <w:rsid w:val="00F078E1"/>
    <w:rsid w:val="00F13710"/>
    <w:rsid w:val="00F171CC"/>
    <w:rsid w:val="00F17558"/>
    <w:rsid w:val="00F20B07"/>
    <w:rsid w:val="00F21338"/>
    <w:rsid w:val="00F237BB"/>
    <w:rsid w:val="00F27752"/>
    <w:rsid w:val="00F3195C"/>
    <w:rsid w:val="00F33769"/>
    <w:rsid w:val="00F34CAE"/>
    <w:rsid w:val="00F361CE"/>
    <w:rsid w:val="00F37E16"/>
    <w:rsid w:val="00F502DE"/>
    <w:rsid w:val="00F51018"/>
    <w:rsid w:val="00F51A54"/>
    <w:rsid w:val="00F5551B"/>
    <w:rsid w:val="00F605D9"/>
    <w:rsid w:val="00F66FB6"/>
    <w:rsid w:val="00F7038F"/>
    <w:rsid w:val="00F7210D"/>
    <w:rsid w:val="00F72DF1"/>
    <w:rsid w:val="00F73D8E"/>
    <w:rsid w:val="00F80461"/>
    <w:rsid w:val="00F819D8"/>
    <w:rsid w:val="00F82048"/>
    <w:rsid w:val="00F85296"/>
    <w:rsid w:val="00F911D4"/>
    <w:rsid w:val="00F95A4F"/>
    <w:rsid w:val="00FA09F6"/>
    <w:rsid w:val="00FA1930"/>
    <w:rsid w:val="00FA226F"/>
    <w:rsid w:val="00FA45A6"/>
    <w:rsid w:val="00FA5117"/>
    <w:rsid w:val="00FA699A"/>
    <w:rsid w:val="00FB0335"/>
    <w:rsid w:val="00FB0A42"/>
    <w:rsid w:val="00FB0E26"/>
    <w:rsid w:val="00FB11B2"/>
    <w:rsid w:val="00FB2D05"/>
    <w:rsid w:val="00FB4F32"/>
    <w:rsid w:val="00FB5892"/>
    <w:rsid w:val="00FB6643"/>
    <w:rsid w:val="00FC2CBB"/>
    <w:rsid w:val="00FC440D"/>
    <w:rsid w:val="00FC5CC7"/>
    <w:rsid w:val="00FC64CB"/>
    <w:rsid w:val="00FC675F"/>
    <w:rsid w:val="00FD087E"/>
    <w:rsid w:val="00FD38D8"/>
    <w:rsid w:val="00FD5CAF"/>
    <w:rsid w:val="00FD5E60"/>
    <w:rsid w:val="00FE06F6"/>
    <w:rsid w:val="00FF0630"/>
    <w:rsid w:val="00FF1C46"/>
    <w:rsid w:val="00FF2912"/>
    <w:rsid w:val="00FF44CF"/>
    <w:rsid w:val="00FF4D16"/>
    <w:rsid w:val="00FF6873"/>
    <w:rsid w:val="00FF6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B757E7"/>
  <w15:docId w15:val="{635D5056-1487-4831-962E-5E9E5F84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A62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DF0A62"/>
  </w:style>
  <w:style w:type="character" w:customStyle="1" w:styleId="HeaderChar">
    <w:name w:val="Header Char"/>
    <w:rsid w:val="00DF0A62"/>
    <w:rPr>
      <w:rFonts w:ascii="Calibri" w:eastAsia="Calibri" w:hAnsi="Calibri" w:cs="Times New Roman"/>
    </w:rPr>
  </w:style>
  <w:style w:type="character" w:customStyle="1" w:styleId="Cuerpodeltexto">
    <w:name w:val="Cuerpo del texto_"/>
    <w:rsid w:val="00DF0A62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uerpodeltexto10">
    <w:name w:val="Cuerpo del texto (10)_"/>
    <w:rsid w:val="00DF0A62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uerpodeltextoNegrita">
    <w:name w:val="Cuerpo del texto + Negrita"/>
    <w:rsid w:val="00DF0A62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character" w:styleId="Textoennegrita">
    <w:name w:val="Strong"/>
    <w:qFormat/>
    <w:rsid w:val="00DF0A62"/>
    <w:rPr>
      <w:b/>
      <w:bCs/>
    </w:rPr>
  </w:style>
  <w:style w:type="character" w:customStyle="1" w:styleId="ListLabel1">
    <w:name w:val="ListLabel 1"/>
    <w:rsid w:val="00DF0A62"/>
    <w:rPr>
      <w:rFonts w:eastAsia="Calibri" w:cs="Times New Roman"/>
      <w:b/>
    </w:rPr>
  </w:style>
  <w:style w:type="character" w:customStyle="1" w:styleId="ListLabel2">
    <w:name w:val="ListLabel 2"/>
    <w:rsid w:val="00DF0A62"/>
    <w:rPr>
      <w:rFonts w:cs="Courier New"/>
    </w:rPr>
  </w:style>
  <w:style w:type="character" w:customStyle="1" w:styleId="ListLabel3">
    <w:name w:val="ListLabel 3"/>
    <w:rsid w:val="00DF0A62"/>
    <w:rPr>
      <w:b/>
    </w:rPr>
  </w:style>
  <w:style w:type="character" w:customStyle="1" w:styleId="ListLabel4">
    <w:name w:val="ListLabel 4"/>
    <w:rsid w:val="00DF0A62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DF0A62"/>
    <w:rPr>
      <w:b/>
      <w:color w:val="00000A"/>
    </w:rPr>
  </w:style>
  <w:style w:type="paragraph" w:customStyle="1" w:styleId="Encabezado1">
    <w:name w:val="Encabezado1"/>
    <w:basedOn w:val="Normal"/>
    <w:next w:val="Textoindependiente"/>
    <w:rsid w:val="00DF0A62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Textoindependiente">
    <w:name w:val="Body Text"/>
    <w:basedOn w:val="Normal"/>
    <w:rsid w:val="00DF0A62"/>
    <w:pPr>
      <w:spacing w:after="120"/>
    </w:pPr>
  </w:style>
  <w:style w:type="paragraph" w:styleId="Lista">
    <w:name w:val="List"/>
    <w:basedOn w:val="Textoindependiente"/>
    <w:rsid w:val="00DF0A62"/>
    <w:rPr>
      <w:rFonts w:cs="Lohit Hindi"/>
    </w:rPr>
  </w:style>
  <w:style w:type="paragraph" w:styleId="Descripcin">
    <w:name w:val="caption"/>
    <w:basedOn w:val="Normal"/>
    <w:qFormat/>
    <w:rsid w:val="00DF0A6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DF0A62"/>
    <w:pPr>
      <w:suppressLineNumbers/>
    </w:pPr>
    <w:rPr>
      <w:rFonts w:cs="Lohit Hindi"/>
    </w:rPr>
  </w:style>
  <w:style w:type="paragraph" w:customStyle="1" w:styleId="ListParagraph1">
    <w:name w:val="List Paragraph1"/>
    <w:basedOn w:val="Normal"/>
    <w:rsid w:val="00DF0A62"/>
    <w:pPr>
      <w:ind w:left="720"/>
    </w:pPr>
    <w:rPr>
      <w:lang w:val="es-MX"/>
    </w:rPr>
  </w:style>
  <w:style w:type="paragraph" w:styleId="Encabezado">
    <w:name w:val="header"/>
    <w:basedOn w:val="Normal"/>
    <w:link w:val="EncabezadoCar"/>
    <w:uiPriority w:val="99"/>
    <w:rsid w:val="00DF0A62"/>
    <w:pPr>
      <w:suppressLineNumbers/>
      <w:tabs>
        <w:tab w:val="center" w:pos="4419"/>
        <w:tab w:val="right" w:pos="8838"/>
      </w:tabs>
    </w:pPr>
    <w:rPr>
      <w:lang w:val="x-none"/>
    </w:rPr>
  </w:style>
  <w:style w:type="paragraph" w:customStyle="1" w:styleId="Cuerpodeltexto0">
    <w:name w:val="Cuerpo del texto"/>
    <w:basedOn w:val="Normal"/>
    <w:rsid w:val="00DF0A62"/>
    <w:pPr>
      <w:shd w:val="clear" w:color="auto" w:fill="FFFFFF"/>
      <w:spacing w:after="180" w:line="248" w:lineRule="exact"/>
      <w:ind w:hanging="400"/>
      <w:jc w:val="center"/>
    </w:pPr>
    <w:rPr>
      <w:rFonts w:ascii="Arial" w:eastAsia="Arial" w:hAnsi="Arial" w:cs="Arial"/>
      <w:sz w:val="21"/>
      <w:szCs w:val="21"/>
    </w:rPr>
  </w:style>
  <w:style w:type="paragraph" w:customStyle="1" w:styleId="Cuerpodeltexto100">
    <w:name w:val="Cuerpo del texto (10)"/>
    <w:basedOn w:val="Normal"/>
    <w:rsid w:val="00DF0A62"/>
    <w:pPr>
      <w:shd w:val="clear" w:color="auto" w:fill="FFFFFF"/>
      <w:spacing w:after="0" w:line="0" w:lineRule="atLeast"/>
    </w:pPr>
    <w:rPr>
      <w:rFonts w:ascii="Arial" w:eastAsia="Arial" w:hAnsi="Arial" w:cs="Arial"/>
      <w:sz w:val="21"/>
      <w:szCs w:val="21"/>
    </w:rPr>
  </w:style>
  <w:style w:type="paragraph" w:customStyle="1" w:styleId="Normal1">
    <w:name w:val="Normal1"/>
    <w:rsid w:val="00DF0A62"/>
    <w:pPr>
      <w:suppressAutoHyphens/>
      <w:spacing w:line="100" w:lineRule="atLeast"/>
    </w:pPr>
    <w:rPr>
      <w:rFonts w:ascii="Arial" w:eastAsia="Calibri" w:hAnsi="Arial" w:cs="Arial"/>
      <w:color w:val="000000"/>
      <w:kern w:val="1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DF0A62"/>
    <w:pPr>
      <w:ind w:left="720"/>
    </w:pPr>
  </w:style>
  <w:style w:type="paragraph" w:styleId="Prrafodelista">
    <w:name w:val="List Paragraph"/>
    <w:aliases w:val="B)"/>
    <w:basedOn w:val="Normal"/>
    <w:link w:val="PrrafodelistaCar"/>
    <w:uiPriority w:val="34"/>
    <w:qFormat/>
    <w:rsid w:val="00630425"/>
    <w:pPr>
      <w:suppressAutoHyphens w:val="0"/>
      <w:ind w:left="720"/>
      <w:contextualSpacing/>
    </w:pPr>
    <w:rPr>
      <w:kern w:val="0"/>
      <w:lang w:val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0D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B0DAF"/>
    <w:rPr>
      <w:rFonts w:ascii="Tahoma" w:eastAsia="Calibri" w:hAnsi="Tahoma" w:cs="Tahoma"/>
      <w:kern w:val="1"/>
      <w:sz w:val="16"/>
      <w:szCs w:val="16"/>
      <w:lang w:val="es-ES" w:eastAsia="en-US"/>
    </w:rPr>
  </w:style>
  <w:style w:type="character" w:styleId="Refdecomentario">
    <w:name w:val="annotation reference"/>
    <w:uiPriority w:val="99"/>
    <w:semiHidden/>
    <w:unhideWhenUsed/>
    <w:rsid w:val="006B0D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0D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B0DAF"/>
    <w:rPr>
      <w:rFonts w:ascii="Calibri" w:eastAsia="Calibri" w:hAnsi="Calibri"/>
      <w:kern w:val="1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0DA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B0DAF"/>
    <w:rPr>
      <w:rFonts w:ascii="Calibri" w:eastAsia="Calibri" w:hAnsi="Calibri"/>
      <w:b/>
      <w:bCs/>
      <w:kern w:val="1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7F2C58"/>
    <w:pPr>
      <w:tabs>
        <w:tab w:val="center" w:pos="4320"/>
        <w:tab w:val="right" w:pos="8640"/>
      </w:tabs>
      <w:suppressAutoHyphens w:val="0"/>
    </w:pPr>
    <w:rPr>
      <w:rFonts w:eastAsia="Times New Roman"/>
      <w:kern w:val="0"/>
      <w:lang w:val="x-none"/>
    </w:rPr>
  </w:style>
  <w:style w:type="character" w:customStyle="1" w:styleId="PiedepginaCar">
    <w:name w:val="Pie de página Car"/>
    <w:link w:val="Piedepgina"/>
    <w:uiPriority w:val="99"/>
    <w:rsid w:val="007F2C58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5A4E5E"/>
    <w:rPr>
      <w:rFonts w:ascii="Calibri" w:eastAsia="Calibri" w:hAnsi="Calibri"/>
      <w:kern w:val="1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A0655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793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2889"/>
    <w:pPr>
      <w:suppressAutoHyphens/>
    </w:pPr>
    <w:rPr>
      <w:rFonts w:ascii="Calibri" w:eastAsia="Calibri" w:hAnsi="Calibri"/>
      <w:kern w:val="1"/>
      <w:sz w:val="22"/>
      <w:szCs w:val="22"/>
      <w:lang w:val="es-ES" w:eastAsia="en-US"/>
    </w:rPr>
  </w:style>
  <w:style w:type="paragraph" w:customStyle="1" w:styleId="Default">
    <w:name w:val="Default"/>
    <w:rsid w:val="009807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PY" w:eastAsia="es-PY"/>
    </w:rPr>
  </w:style>
  <w:style w:type="paragraph" w:styleId="NormalWeb">
    <w:name w:val="Normal (Web)"/>
    <w:basedOn w:val="Normal"/>
    <w:uiPriority w:val="99"/>
    <w:semiHidden/>
    <w:unhideWhenUsed/>
    <w:rsid w:val="00F237B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6365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363654"/>
    <w:rPr>
      <w:rFonts w:ascii="Calibri" w:eastAsia="Calibri" w:hAnsi="Calibri"/>
      <w:kern w:val="1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semiHidden/>
    <w:rsid w:val="00363654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val="es-ES_tradnl"/>
    </w:rPr>
  </w:style>
  <w:style w:type="character" w:customStyle="1" w:styleId="TextonotapieCar">
    <w:name w:val="Texto nota pie Car"/>
    <w:link w:val="Textonotapie"/>
    <w:semiHidden/>
    <w:rsid w:val="00363654"/>
    <w:rPr>
      <w:lang w:val="es-ES_tradnl" w:eastAsia="en-US"/>
    </w:rPr>
  </w:style>
  <w:style w:type="character" w:styleId="Refdenotaalpie">
    <w:name w:val="footnote reference"/>
    <w:semiHidden/>
    <w:rsid w:val="00363654"/>
    <w:rPr>
      <w:vertAlign w:val="superscript"/>
    </w:rPr>
  </w:style>
  <w:style w:type="paragraph" w:customStyle="1" w:styleId="Cuerpo">
    <w:name w:val="Cuerpo"/>
    <w:rsid w:val="00B8398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Arial Unicode MS" w:hAnsi="Calibri" w:cs="Arial Unicode MS"/>
      <w:color w:val="000000"/>
      <w:kern w:val="1"/>
      <w:sz w:val="22"/>
      <w:szCs w:val="22"/>
      <w:u w:color="000000"/>
      <w:bdr w:val="nil"/>
      <w:lang w:val="de-DE" w:eastAsia="es-PY"/>
    </w:rPr>
  </w:style>
  <w:style w:type="character" w:customStyle="1" w:styleId="PrrafodelistaCar">
    <w:name w:val="Párrafo de lista Car"/>
    <w:aliases w:val="B) Car"/>
    <w:link w:val="Prrafodelista"/>
    <w:uiPriority w:val="34"/>
    <w:locked/>
    <w:rsid w:val="00B8398C"/>
    <w:rPr>
      <w:rFonts w:ascii="Calibri" w:eastAsia="Calibri" w:hAnsi="Calibri"/>
      <w:sz w:val="22"/>
      <w:szCs w:val="22"/>
      <w:lang w:val="es-PY" w:eastAsia="en-US"/>
    </w:rPr>
  </w:style>
  <w:style w:type="paragraph" w:customStyle="1" w:styleId="Prrafodelista2">
    <w:name w:val="Párrafo de lista2"/>
    <w:basedOn w:val="Normal"/>
    <w:rsid w:val="00AA1091"/>
    <w:pPr>
      <w:ind w:left="720"/>
    </w:pPr>
    <w:rPr>
      <w:rFonts w:cs="Calibri"/>
      <w:lang w:eastAsia="zh-CN"/>
    </w:rPr>
  </w:style>
  <w:style w:type="paragraph" w:customStyle="1" w:styleId="Contenidodelatabla">
    <w:name w:val="Contenido de la tabla"/>
    <w:basedOn w:val="Normal"/>
    <w:rsid w:val="00AA1091"/>
    <w:pPr>
      <w:suppressLineNumbers/>
    </w:pPr>
    <w:rPr>
      <w:rFonts w:cs="Calibri"/>
      <w:lang w:eastAsia="zh-CN"/>
    </w:rPr>
  </w:style>
  <w:style w:type="character" w:styleId="Textodelmarcadordeposicin">
    <w:name w:val="Placeholder Text"/>
    <w:basedOn w:val="Fuentedeprrafopredeter"/>
    <w:uiPriority w:val="99"/>
    <w:semiHidden/>
    <w:rsid w:val="001F1FC8"/>
    <w:rPr>
      <w:color w:val="808080"/>
    </w:rPr>
  </w:style>
  <w:style w:type="character" w:customStyle="1" w:styleId="required">
    <w:name w:val="required"/>
    <w:basedOn w:val="Fuentedeprrafopredeter"/>
    <w:rsid w:val="00A43954"/>
  </w:style>
  <w:style w:type="character" w:customStyle="1" w:styleId="Ninguno">
    <w:name w:val="Ninguno"/>
    <w:rsid w:val="00CF6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F8EC59A65C47298A661BAD96FFC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605C9-52AA-434E-9178-187DA1282F0F}"/>
      </w:docPartPr>
      <w:docPartBody>
        <w:p w:rsidR="00227B00" w:rsidRDefault="00536A21" w:rsidP="00536A21">
          <w:pPr>
            <w:pStyle w:val="0EF8EC59A65C47298A661BAD96FFCBB8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C8574BB6576B457F8826255C70A2A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D1F93-DAA8-4970-B742-836C1E7A8BAF}"/>
      </w:docPartPr>
      <w:docPartBody>
        <w:p w:rsidR="00227B00" w:rsidRDefault="00536A21" w:rsidP="00536A21">
          <w:pPr>
            <w:pStyle w:val="C8574BB6576B457F8826255C70A2A51A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B2F99983ADCE4D51AF089DE51F9F6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0ABD7-D8F4-49D4-81AF-E76150D773F7}"/>
      </w:docPartPr>
      <w:docPartBody>
        <w:p w:rsidR="00227B00" w:rsidRDefault="00536A21" w:rsidP="00536A21">
          <w:pPr>
            <w:pStyle w:val="B2F99983ADCE4D51AF089DE51F9F67F4"/>
          </w:pPr>
          <w:r w:rsidRPr="00C5297F">
            <w:rPr>
              <w:rStyle w:val="Textodelmarcadordeposicin"/>
              <w:sz w:val="18"/>
              <w:szCs w:val="18"/>
            </w:rPr>
            <w:t>Haga clic aquí para escribir una fecha.</w:t>
          </w:r>
        </w:p>
      </w:docPartBody>
    </w:docPart>
    <w:docPart>
      <w:docPartPr>
        <w:name w:val="0D4B9FD7C31741B5B8D786ABAB9CB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FD484-EAF2-47FA-98D1-CA208510501F}"/>
      </w:docPartPr>
      <w:docPartBody>
        <w:p w:rsidR="00227B00" w:rsidRDefault="00536A21" w:rsidP="00536A21">
          <w:pPr>
            <w:pStyle w:val="0D4B9FD7C31741B5B8D786ABAB9CB11F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87777CCBD70D416788BC24481651F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C2D21-95F0-4FDB-83C0-80993B76A235}"/>
      </w:docPartPr>
      <w:docPartBody>
        <w:p w:rsidR="00227B00" w:rsidRDefault="00536A21" w:rsidP="00536A21">
          <w:pPr>
            <w:pStyle w:val="87777CCBD70D416788BC24481651FD07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DB9724560D4E4D958582970217466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0BAE0-A254-43F8-ADC4-2DDBE17732C0}"/>
      </w:docPartPr>
      <w:docPartBody>
        <w:p w:rsidR="00227B00" w:rsidRDefault="00536A21" w:rsidP="00536A21">
          <w:pPr>
            <w:pStyle w:val="DB9724560D4E4D95858297021746698B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A9230F5E02F0475E8CF89E76E98E0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766F4-B9E0-4D21-8E03-8FF1059CC74B}"/>
      </w:docPartPr>
      <w:docPartBody>
        <w:p w:rsidR="00227B00" w:rsidRDefault="00536A21" w:rsidP="00536A21">
          <w:pPr>
            <w:pStyle w:val="A9230F5E02F0475E8CF89E76E98E0506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F5B5ECB2618346ED841C116A9FEE8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BB94E-9226-427A-B79C-1CD192208FCE}"/>
      </w:docPartPr>
      <w:docPartBody>
        <w:p w:rsidR="00227B00" w:rsidRDefault="00536A21" w:rsidP="00536A21">
          <w:pPr>
            <w:pStyle w:val="F5B5ECB2618346ED841C116A9FEE8A02"/>
          </w:pPr>
          <w:r w:rsidRPr="00BF33EB">
            <w:rPr>
              <w:rStyle w:val="Textodelmarcadordeposicin"/>
              <w:rFonts w:ascii="Candara" w:hAnsi="Candara"/>
              <w:sz w:val="18"/>
              <w:szCs w:val="18"/>
            </w:rPr>
            <w:t>Elija un elemento.</w:t>
          </w:r>
        </w:p>
      </w:docPartBody>
    </w:docPart>
    <w:docPart>
      <w:docPartPr>
        <w:name w:val="26AA2033745A4C4F82FFF68C39B59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39811-6918-4C19-A0E7-BB4A6FA5A0AA}"/>
      </w:docPartPr>
      <w:docPartBody>
        <w:p w:rsidR="00227B00" w:rsidRDefault="00536A21" w:rsidP="00536A21">
          <w:pPr>
            <w:pStyle w:val="26AA2033745A4C4F82FFF68C39B595E5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9EDDB2EC7F04457F86C070887F634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F5B29-0AFC-4EEA-967C-63DA41D450EB}"/>
      </w:docPartPr>
      <w:docPartBody>
        <w:p w:rsidR="00227B00" w:rsidRDefault="00536A21" w:rsidP="00536A21">
          <w:pPr>
            <w:pStyle w:val="9EDDB2EC7F04457F86C070887F634795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DF1FDC9637094CF2A910E12E4920E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3126D-1DA2-49C7-B4DF-789D9D9A7CCA}"/>
      </w:docPartPr>
      <w:docPartBody>
        <w:p w:rsidR="00227B00" w:rsidRDefault="00536A21" w:rsidP="00536A21">
          <w:pPr>
            <w:pStyle w:val="DF1FDC9637094CF2A910E12E4920E72A"/>
          </w:pPr>
          <w:r w:rsidRPr="00BF33EB">
            <w:rPr>
              <w:rStyle w:val="Textodelmarcadordeposicin"/>
              <w:rFonts w:ascii="Candara" w:hAnsi="Candara"/>
              <w:sz w:val="18"/>
              <w:szCs w:val="18"/>
            </w:rPr>
            <w:t>Elija un elemento.</w:t>
          </w:r>
        </w:p>
      </w:docPartBody>
    </w:docPart>
    <w:docPart>
      <w:docPartPr>
        <w:name w:val="123EE7EAD09C44F58A72731D9B353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BA119-0DAD-4A50-AFBE-D7FF145ECDD3}"/>
      </w:docPartPr>
      <w:docPartBody>
        <w:p w:rsidR="00227B00" w:rsidRDefault="00536A21" w:rsidP="00536A21">
          <w:pPr>
            <w:pStyle w:val="123EE7EAD09C44F58A72731D9B353FEC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7DA2EA6C2CCB4E2D89B521A91D928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80321-9207-4DB7-A9C7-33BFFE3A9819}"/>
      </w:docPartPr>
      <w:docPartBody>
        <w:p w:rsidR="000C341C" w:rsidRDefault="00227B00" w:rsidP="00227B00">
          <w:pPr>
            <w:pStyle w:val="7DA2EA6C2CCB4E2D89B521A91D928695"/>
          </w:pPr>
          <w:r w:rsidRPr="004F395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6FE63A2B8C69426D99EF7006D4686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FC329-3B15-41D5-8865-C8EFEDA80E64}"/>
      </w:docPartPr>
      <w:docPartBody>
        <w:p w:rsidR="000C341C" w:rsidRDefault="00227B00" w:rsidP="00227B00">
          <w:pPr>
            <w:pStyle w:val="6FE63A2B8C69426D99EF7006D4686F14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DA16E71A558D46D9AD8B63724223C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CFD9A-F45C-462D-9C34-4A5F7941F97F}"/>
      </w:docPartPr>
      <w:docPartBody>
        <w:p w:rsidR="000C341C" w:rsidRDefault="00227B00" w:rsidP="00227B00">
          <w:pPr>
            <w:pStyle w:val="DA16E71A558D46D9AD8B63724223C4E8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31400F4AE58F4A499AE0C12DB0EA9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7F355-106B-4916-ABFB-BE4D701F9BE5}"/>
      </w:docPartPr>
      <w:docPartBody>
        <w:p w:rsidR="000C341C" w:rsidRDefault="00227B00" w:rsidP="00227B00">
          <w:pPr>
            <w:pStyle w:val="31400F4AE58F4A499AE0C12DB0EA92E7"/>
          </w:pPr>
          <w:r w:rsidRPr="004F395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04EC466B82184485A316A16ADF379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1E793-F248-4F6C-A155-3CF13E3BB650}"/>
      </w:docPartPr>
      <w:docPartBody>
        <w:p w:rsidR="000C341C" w:rsidRDefault="00227B00" w:rsidP="00227B00">
          <w:pPr>
            <w:pStyle w:val="04EC466B82184485A316A16ADF3799F1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6C68B1C209F648F0AA798BCDA86AC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D5918-3BC8-45AB-A404-1958FC09AD53}"/>
      </w:docPartPr>
      <w:docPartBody>
        <w:p w:rsidR="000C341C" w:rsidRDefault="00227B00" w:rsidP="00227B00">
          <w:pPr>
            <w:pStyle w:val="6C68B1C209F648F0AA798BCDA86ACAFB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A668764F90604BBC8922529F50049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B0FE0-FFA5-4F70-BBCB-C8F7919DBF39}"/>
      </w:docPartPr>
      <w:docPartBody>
        <w:p w:rsidR="000C341C" w:rsidRDefault="00227B00" w:rsidP="00227B00">
          <w:pPr>
            <w:pStyle w:val="A668764F90604BBC8922529F50049C21"/>
          </w:pPr>
          <w:r w:rsidRPr="004F395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8C3E7CFBD4C34E2BB57A7721D83DB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86156-6A41-4A80-BAA5-CCADD59F7B2E}"/>
      </w:docPartPr>
      <w:docPartBody>
        <w:p w:rsidR="000C341C" w:rsidRDefault="00227B00" w:rsidP="00227B00">
          <w:pPr>
            <w:pStyle w:val="8C3E7CFBD4C34E2BB57A7721D83DB623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AA4B85EF27BB49AF9735248ECB3CC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80371-F67C-4479-8247-EDCEE61BACD7}"/>
      </w:docPartPr>
      <w:docPartBody>
        <w:p w:rsidR="000C341C" w:rsidRDefault="00227B00" w:rsidP="00227B00">
          <w:pPr>
            <w:pStyle w:val="AA4B85EF27BB49AF9735248ECB3CC9F0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DF86150B9DE34AB6AA082D1F3F2E9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45156-ADD3-4EE2-9516-EB67A05C8CE4}"/>
      </w:docPartPr>
      <w:docPartBody>
        <w:p w:rsidR="000C341C" w:rsidRDefault="00227B00" w:rsidP="00227B00">
          <w:pPr>
            <w:pStyle w:val="DF86150B9DE34AB6AA082D1F3F2E90D1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DDE42EFDDD45C6A2BD0C15C62B8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53B2D-6581-4ECA-B0DF-8A1D19A28832}"/>
      </w:docPartPr>
      <w:docPartBody>
        <w:p w:rsidR="000C341C" w:rsidRDefault="00227B00" w:rsidP="00227B00">
          <w:pPr>
            <w:pStyle w:val="11DDE42EFDDD45C6A2BD0C15C62B8644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0AD0B8DD23B4565B859D845E9C0E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C9A5E-C42E-4CD8-851E-D383C1BFB2D3}"/>
      </w:docPartPr>
      <w:docPartBody>
        <w:p w:rsidR="000C341C" w:rsidRDefault="00227B00" w:rsidP="00227B00">
          <w:pPr>
            <w:pStyle w:val="20AD0B8DD23B4565B859D845E9C0E984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27E1BF98D0C941E99AAAA0931BF1A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6E2DB-D2E6-423B-8874-01AB90E0CDBD}"/>
      </w:docPartPr>
      <w:docPartBody>
        <w:p w:rsidR="000C341C" w:rsidRDefault="00227B00" w:rsidP="00227B00">
          <w:pPr>
            <w:pStyle w:val="27E1BF98D0C941E99AAAA0931BF1AF1F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2AC62B5963D4AA882DF4D4566F9B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E6269-6669-44E6-B4B7-56ACBCC4D8F9}"/>
      </w:docPartPr>
      <w:docPartBody>
        <w:p w:rsidR="000C341C" w:rsidRDefault="00227B00" w:rsidP="00227B00">
          <w:pPr>
            <w:pStyle w:val="62AC62B5963D4AA882DF4D4566F9B8A6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F708856B9BD496C99A0D018A429B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20A58-F05B-498E-AB43-78DE7BA64E00}"/>
      </w:docPartPr>
      <w:docPartBody>
        <w:p w:rsidR="000C341C" w:rsidRDefault="00227B00" w:rsidP="00227B00">
          <w:pPr>
            <w:pStyle w:val="9F708856B9BD496C99A0D018A429B4C8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E1C82C54EAA0478E9B0106B9750E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315D1-38A2-43A6-B327-08EF404DEAFE}"/>
      </w:docPartPr>
      <w:docPartBody>
        <w:p w:rsidR="000C341C" w:rsidRDefault="00227B00" w:rsidP="00227B00">
          <w:pPr>
            <w:pStyle w:val="E1C82C54EAA0478E9B0106B9750E16DE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5D523EDF77C478BA2F5B12133F60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73D77-71F6-4FD0-99F9-6D5F8228FBD5}"/>
      </w:docPartPr>
      <w:docPartBody>
        <w:p w:rsidR="000C341C" w:rsidRDefault="00227B00" w:rsidP="00227B00">
          <w:pPr>
            <w:pStyle w:val="F5D523EDF77C478BA2F5B12133F60F61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6D7DA00FC4749D991A073BF95753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4C016-0105-4614-8C98-F2721BACC6EB}"/>
      </w:docPartPr>
      <w:docPartBody>
        <w:p w:rsidR="000C341C" w:rsidRDefault="00227B00" w:rsidP="00227B00">
          <w:pPr>
            <w:pStyle w:val="C6D7DA00FC4749D991A073BF95753BC5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B1C13497D81540A79525CA9B70EE1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3981F-E418-4B51-895B-0668CDF03193}"/>
      </w:docPartPr>
      <w:docPartBody>
        <w:p w:rsidR="000C341C" w:rsidRDefault="00227B00" w:rsidP="00227B00">
          <w:pPr>
            <w:pStyle w:val="B1C13497D81540A79525CA9B70EE1DFB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39FD1CE6DD3B45D184B52380423A1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A82AE-3E15-4DA9-91C2-691263FB860F}"/>
      </w:docPartPr>
      <w:docPartBody>
        <w:p w:rsidR="000C341C" w:rsidRDefault="00227B00" w:rsidP="00227B00">
          <w:pPr>
            <w:pStyle w:val="39FD1CE6DD3B45D184B52380423A11BE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A6D30D1F46354A3FAE871012A3EB2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071E2-FEBC-448D-BBEF-C66CDEE3628B}"/>
      </w:docPartPr>
      <w:docPartBody>
        <w:p w:rsidR="000C341C" w:rsidRDefault="00227B00" w:rsidP="00227B00">
          <w:pPr>
            <w:pStyle w:val="A6D30D1F46354A3FAE871012A3EB2575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C71D28822BDD499FB678D8EBD3C7B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ED98-AD67-4824-BB5C-D529E77D4DF0}"/>
      </w:docPartPr>
      <w:docPartBody>
        <w:p w:rsidR="000C341C" w:rsidRDefault="00227B00" w:rsidP="00227B00">
          <w:pPr>
            <w:pStyle w:val="C71D28822BDD499FB678D8EBD3C7BDAF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C03CC480B8C246038F7734A26B271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05B6B-EC4B-4A6E-8B71-30DC6E0B71C3}"/>
      </w:docPartPr>
      <w:docPartBody>
        <w:p w:rsidR="000C341C" w:rsidRDefault="00227B00" w:rsidP="00227B00">
          <w:pPr>
            <w:pStyle w:val="C03CC480B8C246038F7734A26B271F1A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21"/>
    <w:rsid w:val="000B59F9"/>
    <w:rsid w:val="000C341C"/>
    <w:rsid w:val="0016514D"/>
    <w:rsid w:val="00227B00"/>
    <w:rsid w:val="00305ABF"/>
    <w:rsid w:val="003B75FB"/>
    <w:rsid w:val="00536A21"/>
    <w:rsid w:val="006A4B97"/>
    <w:rsid w:val="008713DF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7B00"/>
    <w:rPr>
      <w:color w:val="808080"/>
    </w:rPr>
  </w:style>
  <w:style w:type="paragraph" w:customStyle="1" w:styleId="0EF8EC59A65C47298A661BAD96FFCBB8">
    <w:name w:val="0EF8EC59A65C47298A661BAD96FFCBB8"/>
    <w:rsid w:val="00536A21"/>
  </w:style>
  <w:style w:type="paragraph" w:customStyle="1" w:styleId="C8574BB6576B457F8826255C70A2A51A">
    <w:name w:val="C8574BB6576B457F8826255C70A2A51A"/>
    <w:rsid w:val="00536A21"/>
  </w:style>
  <w:style w:type="paragraph" w:customStyle="1" w:styleId="B2F99983ADCE4D51AF089DE51F9F67F4">
    <w:name w:val="B2F99983ADCE4D51AF089DE51F9F67F4"/>
    <w:rsid w:val="00536A21"/>
  </w:style>
  <w:style w:type="paragraph" w:customStyle="1" w:styleId="0D4B9FD7C31741B5B8D786ABAB9CB11F">
    <w:name w:val="0D4B9FD7C31741B5B8D786ABAB9CB11F"/>
    <w:rsid w:val="00536A21"/>
  </w:style>
  <w:style w:type="paragraph" w:customStyle="1" w:styleId="87777CCBD70D416788BC24481651FD07">
    <w:name w:val="87777CCBD70D416788BC24481651FD07"/>
    <w:rsid w:val="00536A21"/>
  </w:style>
  <w:style w:type="paragraph" w:customStyle="1" w:styleId="DB9724560D4E4D95858297021746698B">
    <w:name w:val="DB9724560D4E4D95858297021746698B"/>
    <w:rsid w:val="00536A21"/>
  </w:style>
  <w:style w:type="paragraph" w:customStyle="1" w:styleId="A9230F5E02F0475E8CF89E76E98E0506">
    <w:name w:val="A9230F5E02F0475E8CF89E76E98E0506"/>
    <w:rsid w:val="00536A21"/>
  </w:style>
  <w:style w:type="paragraph" w:customStyle="1" w:styleId="F5B5ECB2618346ED841C116A9FEE8A02">
    <w:name w:val="F5B5ECB2618346ED841C116A9FEE8A02"/>
    <w:rsid w:val="00536A21"/>
  </w:style>
  <w:style w:type="paragraph" w:customStyle="1" w:styleId="26AA2033745A4C4F82FFF68C39B595E5">
    <w:name w:val="26AA2033745A4C4F82FFF68C39B595E5"/>
    <w:rsid w:val="00536A21"/>
  </w:style>
  <w:style w:type="paragraph" w:customStyle="1" w:styleId="9EDDB2EC7F04457F86C070887F634795">
    <w:name w:val="9EDDB2EC7F04457F86C070887F634795"/>
    <w:rsid w:val="00536A21"/>
  </w:style>
  <w:style w:type="paragraph" w:customStyle="1" w:styleId="DF1FDC9637094CF2A910E12E4920E72A">
    <w:name w:val="DF1FDC9637094CF2A910E12E4920E72A"/>
    <w:rsid w:val="00536A21"/>
  </w:style>
  <w:style w:type="paragraph" w:customStyle="1" w:styleId="123EE7EAD09C44F58A72731D9B353FEC">
    <w:name w:val="123EE7EAD09C44F58A72731D9B353FEC"/>
    <w:rsid w:val="00536A21"/>
  </w:style>
  <w:style w:type="paragraph" w:customStyle="1" w:styleId="7DA2EA6C2CCB4E2D89B521A91D928695">
    <w:name w:val="7DA2EA6C2CCB4E2D89B521A91D928695"/>
    <w:rsid w:val="00227B00"/>
  </w:style>
  <w:style w:type="paragraph" w:customStyle="1" w:styleId="6FE63A2B8C69426D99EF7006D4686F14">
    <w:name w:val="6FE63A2B8C69426D99EF7006D4686F14"/>
    <w:rsid w:val="00227B00"/>
  </w:style>
  <w:style w:type="paragraph" w:customStyle="1" w:styleId="DA16E71A558D46D9AD8B63724223C4E8">
    <w:name w:val="DA16E71A558D46D9AD8B63724223C4E8"/>
    <w:rsid w:val="00227B00"/>
  </w:style>
  <w:style w:type="paragraph" w:customStyle="1" w:styleId="31400F4AE58F4A499AE0C12DB0EA92E7">
    <w:name w:val="31400F4AE58F4A499AE0C12DB0EA92E7"/>
    <w:rsid w:val="00227B00"/>
  </w:style>
  <w:style w:type="paragraph" w:customStyle="1" w:styleId="04EC466B82184485A316A16ADF3799F1">
    <w:name w:val="04EC466B82184485A316A16ADF3799F1"/>
    <w:rsid w:val="00227B00"/>
  </w:style>
  <w:style w:type="paragraph" w:customStyle="1" w:styleId="6C68B1C209F648F0AA798BCDA86ACAFB">
    <w:name w:val="6C68B1C209F648F0AA798BCDA86ACAFB"/>
    <w:rsid w:val="00227B00"/>
  </w:style>
  <w:style w:type="paragraph" w:customStyle="1" w:styleId="A668764F90604BBC8922529F50049C21">
    <w:name w:val="A668764F90604BBC8922529F50049C21"/>
    <w:rsid w:val="00227B00"/>
  </w:style>
  <w:style w:type="paragraph" w:customStyle="1" w:styleId="8C3E7CFBD4C34E2BB57A7721D83DB623">
    <w:name w:val="8C3E7CFBD4C34E2BB57A7721D83DB623"/>
    <w:rsid w:val="00227B00"/>
  </w:style>
  <w:style w:type="paragraph" w:customStyle="1" w:styleId="AA4B85EF27BB49AF9735248ECB3CC9F0">
    <w:name w:val="AA4B85EF27BB49AF9735248ECB3CC9F0"/>
    <w:rsid w:val="00227B00"/>
  </w:style>
  <w:style w:type="paragraph" w:customStyle="1" w:styleId="DF86150B9DE34AB6AA082D1F3F2E90D1">
    <w:name w:val="DF86150B9DE34AB6AA082D1F3F2E90D1"/>
    <w:rsid w:val="00227B00"/>
  </w:style>
  <w:style w:type="paragraph" w:customStyle="1" w:styleId="11DDE42EFDDD45C6A2BD0C15C62B8644">
    <w:name w:val="11DDE42EFDDD45C6A2BD0C15C62B8644"/>
    <w:rsid w:val="00227B00"/>
  </w:style>
  <w:style w:type="paragraph" w:customStyle="1" w:styleId="20AD0B8DD23B4565B859D845E9C0E984">
    <w:name w:val="20AD0B8DD23B4565B859D845E9C0E984"/>
    <w:rsid w:val="00227B00"/>
  </w:style>
  <w:style w:type="paragraph" w:customStyle="1" w:styleId="27E1BF98D0C941E99AAAA0931BF1AF1F">
    <w:name w:val="27E1BF98D0C941E99AAAA0931BF1AF1F"/>
    <w:rsid w:val="00227B00"/>
  </w:style>
  <w:style w:type="paragraph" w:customStyle="1" w:styleId="62AC62B5963D4AA882DF4D4566F9B8A6">
    <w:name w:val="62AC62B5963D4AA882DF4D4566F9B8A6"/>
    <w:rsid w:val="00227B00"/>
  </w:style>
  <w:style w:type="paragraph" w:customStyle="1" w:styleId="9F708856B9BD496C99A0D018A429B4C8">
    <w:name w:val="9F708856B9BD496C99A0D018A429B4C8"/>
    <w:rsid w:val="00227B00"/>
  </w:style>
  <w:style w:type="paragraph" w:customStyle="1" w:styleId="E1C82C54EAA0478E9B0106B9750E16DE">
    <w:name w:val="E1C82C54EAA0478E9B0106B9750E16DE"/>
    <w:rsid w:val="00227B00"/>
  </w:style>
  <w:style w:type="paragraph" w:customStyle="1" w:styleId="F5D523EDF77C478BA2F5B12133F60F61">
    <w:name w:val="F5D523EDF77C478BA2F5B12133F60F61"/>
    <w:rsid w:val="00227B00"/>
  </w:style>
  <w:style w:type="paragraph" w:customStyle="1" w:styleId="C6D7DA00FC4749D991A073BF95753BC5">
    <w:name w:val="C6D7DA00FC4749D991A073BF95753BC5"/>
    <w:rsid w:val="00227B00"/>
  </w:style>
  <w:style w:type="paragraph" w:customStyle="1" w:styleId="81BF0F3B76474BECBBC36F537FA7DF92">
    <w:name w:val="81BF0F3B76474BECBBC36F537FA7DF92"/>
    <w:rsid w:val="00227B00"/>
  </w:style>
  <w:style w:type="paragraph" w:customStyle="1" w:styleId="225A8DD021244086815D6B90F74F375B">
    <w:name w:val="225A8DD021244086815D6B90F74F375B"/>
    <w:rsid w:val="00227B00"/>
  </w:style>
  <w:style w:type="paragraph" w:customStyle="1" w:styleId="46A492E4C4354AA1822DF6E96C1439A8">
    <w:name w:val="46A492E4C4354AA1822DF6E96C1439A8"/>
    <w:rsid w:val="00227B00"/>
  </w:style>
  <w:style w:type="paragraph" w:customStyle="1" w:styleId="776AD2171E8043B89C0797B437BF1145">
    <w:name w:val="776AD2171E8043B89C0797B437BF1145"/>
    <w:rsid w:val="00227B00"/>
  </w:style>
  <w:style w:type="paragraph" w:customStyle="1" w:styleId="B1C13497D81540A79525CA9B70EE1DFB">
    <w:name w:val="B1C13497D81540A79525CA9B70EE1DFB"/>
    <w:rsid w:val="00227B00"/>
  </w:style>
  <w:style w:type="paragraph" w:customStyle="1" w:styleId="39FD1CE6DD3B45D184B52380423A11BE">
    <w:name w:val="39FD1CE6DD3B45D184B52380423A11BE"/>
    <w:rsid w:val="00227B00"/>
  </w:style>
  <w:style w:type="paragraph" w:customStyle="1" w:styleId="A6D30D1F46354A3FAE871012A3EB2575">
    <w:name w:val="A6D30D1F46354A3FAE871012A3EB2575"/>
    <w:rsid w:val="00227B00"/>
  </w:style>
  <w:style w:type="paragraph" w:customStyle="1" w:styleId="C71D28822BDD499FB678D8EBD3C7BDAF">
    <w:name w:val="C71D28822BDD499FB678D8EBD3C7BDAF"/>
    <w:rsid w:val="00227B00"/>
  </w:style>
  <w:style w:type="paragraph" w:customStyle="1" w:styleId="C03CC480B8C246038F7734A26B271F1A">
    <w:name w:val="C03CC480B8C246038F7734A26B271F1A"/>
    <w:rsid w:val="00227B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3F099-38CC-4A51-B3D0-CA8B4519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3</Pages>
  <Words>626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USUARIO</cp:lastModifiedBy>
  <cp:revision>26</cp:revision>
  <cp:lastPrinted>2020-10-27T16:21:00Z</cp:lastPrinted>
  <dcterms:created xsi:type="dcterms:W3CDTF">2022-11-15T15:28:00Z</dcterms:created>
  <dcterms:modified xsi:type="dcterms:W3CDTF">2024-09-02T18:58:00Z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Lenovo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